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08A06B" w14:textId="77777777" w:rsidR="00063A1F" w:rsidRDefault="00063A1F">
      <w:pPr>
        <w:jc w:val="center"/>
        <w:rPr>
          <w:b/>
          <w:sz w:val="36"/>
          <w:szCs w:val="36"/>
        </w:rPr>
      </w:pPr>
      <w:r>
        <w:rPr>
          <w:b/>
          <w:bCs/>
          <w:szCs w:val="24"/>
        </w:rPr>
        <w:t>ОМСКИЙ  МУНИЦИПАЛЬНЫЙ  РАЙОН ОМСКОЙ  ОБЛАСТИ</w:t>
      </w:r>
    </w:p>
    <w:p w14:paraId="40FEF8F8" w14:textId="77777777" w:rsidR="00063A1F" w:rsidRDefault="00063A1F">
      <w:pPr>
        <w:shd w:val="clear" w:color="auto" w:fill="FFFFFF"/>
        <w:jc w:val="center"/>
        <w:rPr>
          <w:sz w:val="10"/>
          <w:szCs w:val="10"/>
        </w:rPr>
      </w:pPr>
      <w:r>
        <w:rPr>
          <w:b/>
          <w:sz w:val="36"/>
          <w:szCs w:val="36"/>
        </w:rPr>
        <w:t xml:space="preserve">   Администрация Красноярского сельского поселения </w:t>
      </w:r>
    </w:p>
    <w:p w14:paraId="10A2229B" w14:textId="77777777" w:rsidR="00063A1F" w:rsidRDefault="00063A1F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9314"/>
      </w:tblGrid>
      <w:tr w:rsidR="00063A1F" w14:paraId="6C87BECB" w14:textId="77777777">
        <w:trPr>
          <w:trHeight w:val="237"/>
        </w:trPr>
        <w:tc>
          <w:tcPr>
            <w:tcW w:w="9314" w:type="dxa"/>
            <w:tcBorders>
              <w:top w:val="double" w:sz="1" w:space="0" w:color="000000"/>
            </w:tcBorders>
            <w:shd w:val="clear" w:color="auto" w:fill="auto"/>
          </w:tcPr>
          <w:p w14:paraId="371645FD" w14:textId="77777777" w:rsidR="00063A1F" w:rsidRDefault="00063A1F">
            <w:pPr>
              <w:snapToGrid w:val="0"/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14:paraId="2EAF6151" w14:textId="77777777" w:rsidR="00063A1F" w:rsidRDefault="00063A1F">
      <w:pPr>
        <w:shd w:val="clear" w:color="auto" w:fill="FFFFFF"/>
        <w:jc w:val="center"/>
        <w:rPr>
          <w:sz w:val="28"/>
          <w:szCs w:val="28"/>
        </w:rPr>
      </w:pPr>
      <w:r>
        <w:rPr>
          <w:b/>
          <w:spacing w:val="38"/>
          <w:sz w:val="36"/>
          <w:szCs w:val="36"/>
        </w:rPr>
        <w:t>ПОСТАНОВЛЕНИЕ</w:t>
      </w:r>
    </w:p>
    <w:p w14:paraId="193525BD" w14:textId="77777777" w:rsidR="00063A1F" w:rsidRDefault="00063A1F">
      <w:pPr>
        <w:shd w:val="clear" w:color="auto" w:fill="FFFFFF"/>
        <w:rPr>
          <w:sz w:val="28"/>
          <w:szCs w:val="28"/>
        </w:rPr>
      </w:pPr>
    </w:p>
    <w:p w14:paraId="26F577D0" w14:textId="6C7DFA87" w:rsidR="00063A1F" w:rsidRDefault="005708FA" w:rsidP="00C215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14.08.2025</w:t>
      </w:r>
      <w:r w:rsidR="0065063E" w:rsidRPr="0065063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109</w:t>
      </w:r>
    </w:p>
    <w:p w14:paraId="32022A39" w14:textId="77777777" w:rsidR="00C2154F" w:rsidRDefault="00C2154F" w:rsidP="00C2154F">
      <w:pPr>
        <w:shd w:val="clear" w:color="auto" w:fill="FFFFFF"/>
      </w:pPr>
    </w:p>
    <w:p w14:paraId="181AA75F" w14:textId="77777777" w:rsidR="00063A1F" w:rsidRDefault="001A64D0" w:rsidP="00BB45EF">
      <w:pPr>
        <w:jc w:val="both"/>
        <w:rPr>
          <w:sz w:val="28"/>
          <w:szCs w:val="28"/>
        </w:rPr>
      </w:pPr>
      <w:r w:rsidRPr="001A64D0">
        <w:rPr>
          <w:sz w:val="28"/>
          <w:szCs w:val="28"/>
        </w:rPr>
        <w:t>О</w:t>
      </w:r>
      <w:r w:rsidR="00A16838">
        <w:rPr>
          <w:sz w:val="28"/>
          <w:szCs w:val="28"/>
        </w:rPr>
        <w:t xml:space="preserve">б условиях приватизации </w:t>
      </w:r>
      <w:r w:rsidR="00F531ED">
        <w:rPr>
          <w:sz w:val="28"/>
          <w:szCs w:val="28"/>
        </w:rPr>
        <w:t>муниципального имущества</w:t>
      </w:r>
      <w:r w:rsidR="00A16838">
        <w:rPr>
          <w:sz w:val="28"/>
          <w:szCs w:val="28"/>
        </w:rPr>
        <w:t xml:space="preserve">  </w:t>
      </w:r>
      <w:r w:rsidRPr="001A64D0">
        <w:rPr>
          <w:sz w:val="28"/>
          <w:szCs w:val="28"/>
        </w:rPr>
        <w:t xml:space="preserve"> </w:t>
      </w:r>
    </w:p>
    <w:p w14:paraId="5193B91C" w14:textId="77777777" w:rsidR="005D0B54" w:rsidRDefault="005D0B54" w:rsidP="005D0B54">
      <w:pPr>
        <w:jc w:val="both"/>
        <w:rPr>
          <w:sz w:val="28"/>
          <w:szCs w:val="28"/>
        </w:rPr>
      </w:pPr>
    </w:p>
    <w:p w14:paraId="2B313998" w14:textId="6E7E04A5" w:rsidR="00063A1F" w:rsidRPr="00FE472C" w:rsidRDefault="001A64D0" w:rsidP="00FE472C">
      <w:pPr>
        <w:tabs>
          <w:tab w:val="left" w:pos="2745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1A64D0">
        <w:rPr>
          <w:rFonts w:eastAsia="Arial CYR"/>
          <w:sz w:val="28"/>
          <w:szCs w:val="28"/>
          <w:shd w:val="clear" w:color="auto" w:fill="FFFFFF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21.12.2001 №178-ФЗ «О приватизации государственного и муниципального имущества»,</w:t>
      </w:r>
      <w:r w:rsidR="00A16838">
        <w:rPr>
          <w:rFonts w:eastAsia="Arial CYR"/>
          <w:sz w:val="28"/>
          <w:szCs w:val="28"/>
          <w:shd w:val="clear" w:color="auto" w:fill="FFFFFF"/>
        </w:rPr>
        <w:t xml:space="preserve"> </w:t>
      </w:r>
      <w:r w:rsidR="00A16838" w:rsidRPr="00A16838">
        <w:rPr>
          <w:rFonts w:eastAsia="Arial CYR"/>
          <w:sz w:val="28"/>
          <w:szCs w:val="28"/>
          <w:shd w:val="clear" w:color="auto" w:fill="FFFFFF"/>
        </w:rPr>
        <w:t>постановлением Правительства Российской Федерации от 27</w:t>
      </w:r>
      <w:r w:rsidR="00A16838">
        <w:rPr>
          <w:rFonts w:eastAsia="Arial CYR"/>
          <w:sz w:val="28"/>
          <w:szCs w:val="28"/>
          <w:shd w:val="clear" w:color="auto" w:fill="FFFFFF"/>
        </w:rPr>
        <w:t>.08.</w:t>
      </w:r>
      <w:r w:rsidR="00A16838" w:rsidRPr="00A16838">
        <w:rPr>
          <w:rFonts w:eastAsia="Arial CYR"/>
          <w:sz w:val="28"/>
          <w:szCs w:val="28"/>
          <w:shd w:val="clear" w:color="auto" w:fill="FFFFFF"/>
        </w:rPr>
        <w:t>2012 №860 «Об организации и проведении продажи государственного или муниципального имущества в электронной форме»</w:t>
      </w:r>
      <w:r w:rsidR="00A16838">
        <w:rPr>
          <w:rFonts w:eastAsia="Arial CYR"/>
          <w:sz w:val="28"/>
          <w:szCs w:val="28"/>
          <w:shd w:val="clear" w:color="auto" w:fill="FFFFFF"/>
        </w:rPr>
        <w:t>,</w:t>
      </w:r>
      <w:r w:rsidRPr="001A64D0">
        <w:rPr>
          <w:rFonts w:eastAsia="Arial CYR"/>
          <w:sz w:val="28"/>
          <w:szCs w:val="28"/>
          <w:shd w:val="clear" w:color="auto" w:fill="FFFFFF"/>
        </w:rPr>
        <w:t xml:space="preserve"> </w:t>
      </w:r>
      <w:r w:rsidR="00A16838" w:rsidRPr="00A16838">
        <w:rPr>
          <w:rFonts w:eastAsia="Arial CYR"/>
          <w:sz w:val="28"/>
          <w:szCs w:val="28"/>
          <w:shd w:val="clear" w:color="auto" w:fill="FFFFFF"/>
        </w:rPr>
        <w:t xml:space="preserve">решением Совета Красноярского сельского поселения Омского муниципального района Омской области </w:t>
      </w:r>
      <w:r w:rsidR="00A16838" w:rsidRPr="00FE472C">
        <w:rPr>
          <w:rFonts w:eastAsia="Arial CYR"/>
          <w:sz w:val="28"/>
          <w:szCs w:val="28"/>
          <w:shd w:val="clear" w:color="auto" w:fill="FFFFFF"/>
        </w:rPr>
        <w:t xml:space="preserve">от </w:t>
      </w:r>
      <w:r w:rsidR="00BE4904">
        <w:rPr>
          <w:rFonts w:eastAsia="Arial CYR"/>
          <w:sz w:val="28"/>
          <w:szCs w:val="28"/>
          <w:shd w:val="clear" w:color="auto" w:fill="FFFFFF"/>
        </w:rPr>
        <w:t>19</w:t>
      </w:r>
      <w:r w:rsidR="00FE472C" w:rsidRPr="00FE472C">
        <w:rPr>
          <w:rFonts w:eastAsia="Arial CYR"/>
          <w:sz w:val="28"/>
          <w:szCs w:val="28"/>
          <w:shd w:val="clear" w:color="auto" w:fill="FFFFFF"/>
        </w:rPr>
        <w:t>.12.202</w:t>
      </w:r>
      <w:r w:rsidR="00BE4904">
        <w:rPr>
          <w:rFonts w:eastAsia="Arial CYR"/>
          <w:sz w:val="28"/>
          <w:szCs w:val="28"/>
          <w:shd w:val="clear" w:color="auto" w:fill="FFFFFF"/>
        </w:rPr>
        <w:t>4</w:t>
      </w:r>
      <w:r w:rsidR="00FE472C" w:rsidRPr="00FE472C">
        <w:rPr>
          <w:rFonts w:eastAsia="Arial CYR"/>
          <w:sz w:val="28"/>
          <w:szCs w:val="28"/>
          <w:shd w:val="clear" w:color="auto" w:fill="FFFFFF"/>
        </w:rPr>
        <w:t xml:space="preserve"> №</w:t>
      </w:r>
      <w:r w:rsidR="00BE4904">
        <w:rPr>
          <w:rFonts w:eastAsia="Arial CYR"/>
          <w:sz w:val="28"/>
          <w:szCs w:val="28"/>
          <w:shd w:val="clear" w:color="auto" w:fill="FFFFFF"/>
        </w:rPr>
        <w:t>28</w:t>
      </w:r>
      <w:r w:rsidR="00FE472C" w:rsidRPr="00FE472C">
        <w:rPr>
          <w:rFonts w:eastAsia="Arial CYR"/>
          <w:sz w:val="28"/>
          <w:szCs w:val="28"/>
          <w:shd w:val="clear" w:color="auto" w:fill="FFFFFF"/>
        </w:rPr>
        <w:t xml:space="preserve"> </w:t>
      </w:r>
      <w:r w:rsidR="00A16838" w:rsidRPr="00FE472C">
        <w:rPr>
          <w:rFonts w:eastAsia="Arial CYR"/>
          <w:sz w:val="28"/>
          <w:szCs w:val="28"/>
          <w:shd w:val="clear" w:color="auto" w:fill="FFFFFF"/>
        </w:rPr>
        <w:t>«</w:t>
      </w:r>
      <w:r w:rsidR="00FE472C" w:rsidRPr="00FE472C">
        <w:rPr>
          <w:rFonts w:eastAsia="Lucida Sans Unicode"/>
          <w:kern w:val="1"/>
          <w:sz w:val="28"/>
          <w:szCs w:val="28"/>
        </w:rPr>
        <w:t>Об утверждении Прогнозного плана (программы) приватизации муниципального имущества Красноярского сельского поселения Омского муниципального района Омской области на 202</w:t>
      </w:r>
      <w:r w:rsidR="00BE4904">
        <w:rPr>
          <w:rFonts w:eastAsia="Lucida Sans Unicode"/>
          <w:kern w:val="1"/>
          <w:sz w:val="28"/>
          <w:szCs w:val="28"/>
        </w:rPr>
        <w:t>5</w:t>
      </w:r>
      <w:r w:rsidR="00FE472C" w:rsidRPr="00FE472C">
        <w:rPr>
          <w:rFonts w:eastAsia="Lucida Sans Unicode"/>
          <w:kern w:val="1"/>
          <w:sz w:val="28"/>
          <w:szCs w:val="28"/>
        </w:rPr>
        <w:t xml:space="preserve"> го</w:t>
      </w:r>
      <w:r w:rsidR="00FE472C">
        <w:rPr>
          <w:rFonts w:eastAsia="Lucida Sans Unicode"/>
          <w:kern w:val="1"/>
          <w:sz w:val="28"/>
          <w:szCs w:val="28"/>
        </w:rPr>
        <w:t>д</w:t>
      </w:r>
      <w:r w:rsidR="00A16838">
        <w:rPr>
          <w:rFonts w:eastAsia="Arial CYR"/>
          <w:sz w:val="28"/>
          <w:szCs w:val="28"/>
          <w:shd w:val="clear" w:color="auto" w:fill="FFFFFF"/>
        </w:rPr>
        <w:t>»,</w:t>
      </w:r>
      <w:r w:rsidR="00A16838" w:rsidRPr="00A16838">
        <w:rPr>
          <w:rFonts w:eastAsia="Arial CYR"/>
          <w:sz w:val="28"/>
          <w:szCs w:val="28"/>
          <w:shd w:val="clear" w:color="auto" w:fill="FFFFFF"/>
        </w:rPr>
        <w:t xml:space="preserve"> </w:t>
      </w:r>
      <w:r w:rsidRPr="001A64D0">
        <w:rPr>
          <w:rFonts w:eastAsia="Arial CYR"/>
          <w:sz w:val="28"/>
          <w:szCs w:val="28"/>
          <w:shd w:val="clear" w:color="auto" w:fill="FFFFFF"/>
        </w:rPr>
        <w:t>Уставом Красноярского сельского поселения Омского муниципального района Омской области</w:t>
      </w:r>
      <w:r w:rsidR="00D34A3D" w:rsidRPr="00D34A3D">
        <w:rPr>
          <w:rFonts w:eastAsia="Arial CYR"/>
          <w:sz w:val="28"/>
          <w:szCs w:val="28"/>
          <w:shd w:val="clear" w:color="auto" w:fill="FFFFFF"/>
        </w:rPr>
        <w:t>,</w:t>
      </w:r>
    </w:p>
    <w:p w14:paraId="1A7B4E91" w14:textId="77777777" w:rsidR="00063A1F" w:rsidRDefault="00063A1F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781DC0F" w14:textId="77777777" w:rsidR="00063A1F" w:rsidRDefault="00063A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ПОСТАНОВЛЯЮ:</w:t>
      </w:r>
    </w:p>
    <w:p w14:paraId="1BE3D496" w14:textId="77777777" w:rsidR="00063A1F" w:rsidRDefault="00063A1F">
      <w:pPr>
        <w:rPr>
          <w:color w:val="000000"/>
          <w:sz w:val="28"/>
          <w:szCs w:val="28"/>
          <w:shd w:val="clear" w:color="auto" w:fill="FFFFFF"/>
        </w:rPr>
      </w:pPr>
    </w:p>
    <w:p w14:paraId="0E5F4D9F" w14:textId="77777777" w:rsidR="006C3B90" w:rsidRDefault="001A64D0" w:rsidP="00A16838">
      <w:pPr>
        <w:ind w:firstLine="709"/>
        <w:jc w:val="both"/>
        <w:rPr>
          <w:sz w:val="28"/>
          <w:szCs w:val="28"/>
          <w:shd w:val="clear" w:color="auto" w:fill="FFFFFF"/>
        </w:rPr>
      </w:pPr>
      <w:r w:rsidRPr="001A64D0">
        <w:rPr>
          <w:sz w:val="28"/>
          <w:szCs w:val="28"/>
          <w:shd w:val="clear" w:color="auto" w:fill="FFFFFF"/>
        </w:rPr>
        <w:t>1.</w:t>
      </w:r>
      <w:r w:rsidR="000D1045">
        <w:rPr>
          <w:sz w:val="28"/>
          <w:szCs w:val="28"/>
          <w:shd w:val="clear" w:color="auto" w:fill="FFFFFF"/>
        </w:rPr>
        <w:t xml:space="preserve"> </w:t>
      </w:r>
      <w:r w:rsidR="000D1045" w:rsidRPr="000D1045">
        <w:rPr>
          <w:sz w:val="28"/>
          <w:szCs w:val="28"/>
          <w:shd w:val="clear" w:color="auto" w:fill="FFFFFF"/>
        </w:rPr>
        <w:t xml:space="preserve">Приватизировать </w:t>
      </w:r>
      <w:r w:rsidR="006C3B90">
        <w:rPr>
          <w:sz w:val="28"/>
          <w:szCs w:val="28"/>
          <w:shd w:val="clear" w:color="auto" w:fill="FFFFFF"/>
        </w:rPr>
        <w:t>находящееся в муниципальной собственности Красноярского сельского поселения Омского муниципального района Омской области следующее недвижимое имущество:</w:t>
      </w:r>
    </w:p>
    <w:p w14:paraId="7931790B" w14:textId="56A1A336" w:rsidR="00DC2ECF" w:rsidRDefault="009471FD" w:rsidP="00A1683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6C3B90">
        <w:rPr>
          <w:sz w:val="28"/>
          <w:szCs w:val="28"/>
          <w:shd w:val="clear" w:color="auto" w:fill="FFFFFF"/>
        </w:rPr>
        <w:t xml:space="preserve"> </w:t>
      </w:r>
      <w:r w:rsidR="000D1045">
        <w:rPr>
          <w:sz w:val="28"/>
          <w:szCs w:val="28"/>
          <w:shd w:val="clear" w:color="auto" w:fill="FFFFFF"/>
        </w:rPr>
        <w:t>н</w:t>
      </w:r>
      <w:r w:rsidR="000D1045" w:rsidRPr="000D1045">
        <w:rPr>
          <w:sz w:val="28"/>
          <w:szCs w:val="28"/>
          <w:shd w:val="clear" w:color="auto" w:fill="FFFFFF"/>
        </w:rPr>
        <w:t xml:space="preserve">ежилое здание </w:t>
      </w:r>
      <w:r w:rsidR="00F13136">
        <w:rPr>
          <w:sz w:val="28"/>
          <w:szCs w:val="28"/>
          <w:shd w:val="clear" w:color="auto" w:fill="FFFFFF"/>
        </w:rPr>
        <w:t xml:space="preserve">Центральный тепловой пункт №802 </w:t>
      </w:r>
      <w:r w:rsidR="000D1045">
        <w:rPr>
          <w:sz w:val="28"/>
          <w:szCs w:val="28"/>
          <w:shd w:val="clear" w:color="auto" w:fill="FFFFFF"/>
        </w:rPr>
        <w:t>(</w:t>
      </w:r>
      <w:r w:rsidR="003119BE" w:rsidRPr="003119BE">
        <w:rPr>
          <w:sz w:val="28"/>
          <w:szCs w:val="28"/>
          <w:shd w:val="clear" w:color="auto" w:fill="FFFFFF"/>
        </w:rPr>
        <w:t>по назначению не используе</w:t>
      </w:r>
      <w:r w:rsidR="003119BE">
        <w:rPr>
          <w:sz w:val="28"/>
          <w:szCs w:val="28"/>
          <w:shd w:val="clear" w:color="auto" w:fill="FFFFFF"/>
        </w:rPr>
        <w:t>тся,</w:t>
      </w:r>
      <w:r w:rsidR="00591265">
        <w:rPr>
          <w:sz w:val="28"/>
          <w:szCs w:val="28"/>
          <w:shd w:val="clear" w:color="auto" w:fill="FFFFFF"/>
        </w:rPr>
        <w:t xml:space="preserve"> инвентарный номер: 107604, </w:t>
      </w:r>
      <w:r w:rsidR="000D1045" w:rsidRPr="000D1045">
        <w:rPr>
          <w:sz w:val="28"/>
          <w:szCs w:val="28"/>
          <w:shd w:val="clear" w:color="auto" w:fill="FFFFFF"/>
        </w:rPr>
        <w:t>кадастровый номер: 55:20:090</w:t>
      </w:r>
      <w:r w:rsidR="00F13136">
        <w:rPr>
          <w:sz w:val="28"/>
          <w:szCs w:val="28"/>
          <w:shd w:val="clear" w:color="auto" w:fill="FFFFFF"/>
        </w:rPr>
        <w:t>501</w:t>
      </w:r>
      <w:r w:rsidR="000D1045" w:rsidRPr="000D1045">
        <w:rPr>
          <w:sz w:val="28"/>
          <w:szCs w:val="28"/>
          <w:shd w:val="clear" w:color="auto" w:fill="FFFFFF"/>
        </w:rPr>
        <w:t>:</w:t>
      </w:r>
      <w:r w:rsidR="00F13136">
        <w:rPr>
          <w:sz w:val="28"/>
          <w:szCs w:val="28"/>
          <w:shd w:val="clear" w:color="auto" w:fill="FFFFFF"/>
        </w:rPr>
        <w:t>3331</w:t>
      </w:r>
      <w:r w:rsidR="001F77FF">
        <w:rPr>
          <w:sz w:val="28"/>
          <w:szCs w:val="28"/>
          <w:shd w:val="clear" w:color="auto" w:fill="FFFFFF"/>
        </w:rPr>
        <w:t>, условный номер 55-55-24/016/2006-368</w:t>
      </w:r>
      <w:r w:rsidR="000D1045" w:rsidRPr="000D1045">
        <w:rPr>
          <w:sz w:val="28"/>
          <w:szCs w:val="28"/>
          <w:shd w:val="clear" w:color="auto" w:fill="FFFFFF"/>
        </w:rPr>
        <w:t>, площадь:</w:t>
      </w:r>
      <w:r w:rsidR="00DB1CB7">
        <w:rPr>
          <w:sz w:val="28"/>
          <w:szCs w:val="28"/>
          <w:shd w:val="clear" w:color="auto" w:fill="FFFFFF"/>
        </w:rPr>
        <w:t xml:space="preserve"> 249,60</w:t>
      </w:r>
      <w:r w:rsidR="000D1045" w:rsidRPr="000D1045">
        <w:rPr>
          <w:sz w:val="28"/>
          <w:szCs w:val="28"/>
          <w:shd w:val="clear" w:color="auto" w:fill="FFFFFF"/>
        </w:rPr>
        <w:t xml:space="preserve"> кв.м., </w:t>
      </w:r>
      <w:r w:rsidR="000D1045">
        <w:rPr>
          <w:sz w:val="28"/>
          <w:szCs w:val="28"/>
          <w:shd w:val="clear" w:color="auto" w:fill="FFFFFF"/>
        </w:rPr>
        <w:t>год завершения строительства: 19</w:t>
      </w:r>
      <w:r w:rsidR="00F13136">
        <w:rPr>
          <w:sz w:val="28"/>
          <w:szCs w:val="28"/>
          <w:shd w:val="clear" w:color="auto" w:fill="FFFFFF"/>
        </w:rPr>
        <w:t>64</w:t>
      </w:r>
      <w:r w:rsidR="000D1045">
        <w:rPr>
          <w:sz w:val="28"/>
          <w:szCs w:val="28"/>
          <w:shd w:val="clear" w:color="auto" w:fill="FFFFFF"/>
        </w:rPr>
        <w:t xml:space="preserve">, </w:t>
      </w:r>
      <w:r w:rsidR="000D1045" w:rsidRPr="000D1045">
        <w:rPr>
          <w:sz w:val="28"/>
          <w:szCs w:val="28"/>
          <w:shd w:val="clear" w:color="auto" w:fill="FFFFFF"/>
        </w:rPr>
        <w:t>количество этажей</w:t>
      </w:r>
      <w:r w:rsidR="003038F0">
        <w:rPr>
          <w:sz w:val="28"/>
          <w:szCs w:val="28"/>
          <w:shd w:val="clear" w:color="auto" w:fill="FFFFFF"/>
        </w:rPr>
        <w:t>: 1</w:t>
      </w:r>
      <w:r w:rsidR="000D1045">
        <w:rPr>
          <w:sz w:val="28"/>
          <w:szCs w:val="28"/>
          <w:shd w:val="clear" w:color="auto" w:fill="FFFFFF"/>
        </w:rPr>
        <w:t xml:space="preserve">, </w:t>
      </w:r>
      <w:r w:rsidR="006C3B90">
        <w:rPr>
          <w:sz w:val="28"/>
          <w:szCs w:val="28"/>
          <w:shd w:val="clear" w:color="auto" w:fill="FFFFFF"/>
        </w:rPr>
        <w:t>количество</w:t>
      </w:r>
      <w:r w:rsidR="000D1045">
        <w:rPr>
          <w:sz w:val="28"/>
          <w:szCs w:val="28"/>
          <w:shd w:val="clear" w:color="auto" w:fill="FFFFFF"/>
        </w:rPr>
        <w:t xml:space="preserve"> подземных этажей</w:t>
      </w:r>
      <w:r w:rsidR="000D1045" w:rsidRPr="000D1045">
        <w:rPr>
          <w:sz w:val="28"/>
          <w:szCs w:val="28"/>
          <w:shd w:val="clear" w:color="auto" w:fill="FFFFFF"/>
        </w:rPr>
        <w:t>:</w:t>
      </w:r>
      <w:r w:rsidR="000D1045">
        <w:rPr>
          <w:sz w:val="28"/>
          <w:szCs w:val="28"/>
          <w:shd w:val="clear" w:color="auto" w:fill="FFFFFF"/>
        </w:rPr>
        <w:t xml:space="preserve"> </w:t>
      </w:r>
      <w:r w:rsidR="003038F0">
        <w:rPr>
          <w:sz w:val="28"/>
          <w:szCs w:val="28"/>
          <w:shd w:val="clear" w:color="auto" w:fill="FFFFFF"/>
        </w:rPr>
        <w:t>0</w:t>
      </w:r>
      <w:r w:rsidR="000D1045" w:rsidRPr="000D1045">
        <w:rPr>
          <w:sz w:val="28"/>
          <w:szCs w:val="28"/>
          <w:shd w:val="clear" w:color="auto" w:fill="FFFFFF"/>
        </w:rPr>
        <w:t xml:space="preserve">, </w:t>
      </w:r>
      <w:r w:rsidR="000D1045">
        <w:rPr>
          <w:sz w:val="28"/>
          <w:szCs w:val="28"/>
          <w:shd w:val="clear" w:color="auto" w:fill="FFFFFF"/>
        </w:rPr>
        <w:t xml:space="preserve">материал наружных стен: </w:t>
      </w:r>
      <w:r w:rsidR="00F13136">
        <w:rPr>
          <w:sz w:val="28"/>
          <w:szCs w:val="28"/>
          <w:shd w:val="clear" w:color="auto" w:fill="FFFFFF"/>
        </w:rPr>
        <w:t xml:space="preserve">смешанные, </w:t>
      </w:r>
      <w:r w:rsidR="000D1045">
        <w:rPr>
          <w:sz w:val="28"/>
          <w:szCs w:val="28"/>
          <w:shd w:val="clear" w:color="auto" w:fill="FFFFFF"/>
        </w:rPr>
        <w:t>кирпичные, адрес (</w:t>
      </w:r>
      <w:r w:rsidR="000D1045" w:rsidRPr="000D1045">
        <w:rPr>
          <w:sz w:val="28"/>
          <w:szCs w:val="28"/>
          <w:shd w:val="clear" w:color="auto" w:fill="FFFFFF"/>
        </w:rPr>
        <w:t xml:space="preserve">местоположение): Омская область, Омский р-н, с. Красноярка, ул. </w:t>
      </w:r>
      <w:r w:rsidR="00F13136">
        <w:rPr>
          <w:sz w:val="28"/>
          <w:szCs w:val="28"/>
          <w:shd w:val="clear" w:color="auto" w:fill="FFFFFF"/>
        </w:rPr>
        <w:t>Техническая</w:t>
      </w:r>
      <w:r w:rsidR="00FE472C">
        <w:rPr>
          <w:sz w:val="28"/>
          <w:szCs w:val="28"/>
          <w:shd w:val="clear" w:color="auto" w:fill="FFFFFF"/>
        </w:rPr>
        <w:t>, д.7</w:t>
      </w:r>
      <w:r w:rsidR="000D1045" w:rsidRPr="000D1045">
        <w:rPr>
          <w:sz w:val="28"/>
          <w:szCs w:val="28"/>
          <w:shd w:val="clear" w:color="auto" w:fill="FFFFFF"/>
        </w:rPr>
        <w:t>)</w:t>
      </w:r>
      <w:r w:rsidR="006C3B90">
        <w:rPr>
          <w:sz w:val="28"/>
          <w:szCs w:val="28"/>
          <w:shd w:val="clear" w:color="auto" w:fill="FFFFFF"/>
        </w:rPr>
        <w:t xml:space="preserve">, а так же </w:t>
      </w:r>
      <w:r w:rsidR="000D1045" w:rsidRPr="000D1045">
        <w:rPr>
          <w:sz w:val="28"/>
          <w:szCs w:val="28"/>
          <w:shd w:val="clear" w:color="auto" w:fill="FFFFFF"/>
        </w:rPr>
        <w:t>земельный участок</w:t>
      </w:r>
      <w:r w:rsidR="006C3B90">
        <w:rPr>
          <w:sz w:val="28"/>
          <w:szCs w:val="28"/>
          <w:shd w:val="clear" w:color="auto" w:fill="FFFFFF"/>
        </w:rPr>
        <w:t>, занимаемый указанным объектом недвижимости и необходимый для его использования</w:t>
      </w:r>
      <w:r w:rsidR="000D1045" w:rsidRPr="000D1045">
        <w:rPr>
          <w:sz w:val="28"/>
          <w:szCs w:val="28"/>
          <w:shd w:val="clear" w:color="auto" w:fill="FFFFFF"/>
        </w:rPr>
        <w:t xml:space="preserve"> (кадастровый номер: 55:20:090101:</w:t>
      </w:r>
      <w:r w:rsidR="00F13136">
        <w:rPr>
          <w:sz w:val="28"/>
          <w:szCs w:val="28"/>
          <w:shd w:val="clear" w:color="auto" w:fill="FFFFFF"/>
        </w:rPr>
        <w:t>8964</w:t>
      </w:r>
      <w:r w:rsidR="000D1045" w:rsidRPr="000D1045">
        <w:rPr>
          <w:sz w:val="28"/>
          <w:szCs w:val="28"/>
          <w:shd w:val="clear" w:color="auto" w:fill="FFFFFF"/>
        </w:rPr>
        <w:t xml:space="preserve">, категория земель: земли населенных пунктов, вид разрешенного использования земельного участка: </w:t>
      </w:r>
      <w:r w:rsidR="00F13136">
        <w:rPr>
          <w:sz w:val="28"/>
          <w:szCs w:val="28"/>
          <w:shd w:val="clear" w:color="auto" w:fill="FFFFFF"/>
        </w:rPr>
        <w:t xml:space="preserve">коммунальное </w:t>
      </w:r>
      <w:r w:rsidR="000D1045" w:rsidRPr="000D1045">
        <w:rPr>
          <w:sz w:val="28"/>
          <w:szCs w:val="28"/>
          <w:shd w:val="clear" w:color="auto" w:fill="FFFFFF"/>
        </w:rPr>
        <w:t xml:space="preserve">обслуживание, площадь: </w:t>
      </w:r>
      <w:r w:rsidR="00F13136">
        <w:rPr>
          <w:sz w:val="28"/>
          <w:szCs w:val="28"/>
          <w:shd w:val="clear" w:color="auto" w:fill="FFFFFF"/>
        </w:rPr>
        <w:t>2905</w:t>
      </w:r>
      <w:r w:rsidR="000D1045" w:rsidRPr="000D1045">
        <w:rPr>
          <w:sz w:val="28"/>
          <w:szCs w:val="28"/>
          <w:shd w:val="clear" w:color="auto" w:fill="FFFFFF"/>
        </w:rPr>
        <w:t xml:space="preserve"> кв.м., адрес</w:t>
      </w:r>
      <w:r w:rsidR="0024018E">
        <w:rPr>
          <w:sz w:val="28"/>
          <w:szCs w:val="28"/>
          <w:shd w:val="clear" w:color="auto" w:fill="FFFFFF"/>
        </w:rPr>
        <w:t xml:space="preserve"> (местоположение)</w:t>
      </w:r>
      <w:r w:rsidR="000D1045" w:rsidRPr="000D1045">
        <w:rPr>
          <w:sz w:val="28"/>
          <w:szCs w:val="28"/>
          <w:shd w:val="clear" w:color="auto" w:fill="FFFFFF"/>
        </w:rPr>
        <w:t xml:space="preserve">: Омская область, р-н Омский, с. Красноярка, ул. </w:t>
      </w:r>
      <w:r w:rsidR="00F13136">
        <w:rPr>
          <w:sz w:val="28"/>
          <w:szCs w:val="28"/>
          <w:shd w:val="clear" w:color="auto" w:fill="FFFFFF"/>
        </w:rPr>
        <w:t>Техническая, д.7</w:t>
      </w:r>
      <w:r w:rsidR="000D1045" w:rsidRPr="000D1045">
        <w:rPr>
          <w:sz w:val="28"/>
          <w:szCs w:val="28"/>
          <w:shd w:val="clear" w:color="auto" w:fill="FFFFFF"/>
        </w:rPr>
        <w:t>)</w:t>
      </w:r>
      <w:r w:rsidR="000D1045">
        <w:rPr>
          <w:sz w:val="28"/>
          <w:szCs w:val="28"/>
          <w:shd w:val="clear" w:color="auto" w:fill="FFFFFF"/>
        </w:rPr>
        <w:t xml:space="preserve"> </w:t>
      </w:r>
      <w:r w:rsidR="000D1045" w:rsidRPr="000D1045">
        <w:rPr>
          <w:sz w:val="28"/>
          <w:szCs w:val="28"/>
          <w:shd w:val="clear" w:color="auto" w:fill="FFFFFF"/>
        </w:rPr>
        <w:t>(далее</w:t>
      </w:r>
      <w:r w:rsidR="000D1045">
        <w:rPr>
          <w:sz w:val="28"/>
          <w:szCs w:val="28"/>
          <w:shd w:val="clear" w:color="auto" w:fill="FFFFFF"/>
        </w:rPr>
        <w:t xml:space="preserve"> -</w:t>
      </w:r>
      <w:r w:rsidR="000D1045" w:rsidRPr="000D1045">
        <w:rPr>
          <w:sz w:val="28"/>
          <w:szCs w:val="28"/>
          <w:shd w:val="clear" w:color="auto" w:fill="FFFFFF"/>
        </w:rPr>
        <w:t xml:space="preserve"> имущество)</w:t>
      </w:r>
      <w:r w:rsidR="00DC2ECF">
        <w:rPr>
          <w:sz w:val="28"/>
          <w:szCs w:val="28"/>
          <w:shd w:val="clear" w:color="auto" w:fill="FFFFFF"/>
        </w:rPr>
        <w:t>.</w:t>
      </w:r>
      <w:r w:rsidR="000D1045" w:rsidRPr="000D1045">
        <w:rPr>
          <w:sz w:val="28"/>
          <w:szCs w:val="28"/>
          <w:shd w:val="clear" w:color="auto" w:fill="FFFFFF"/>
        </w:rPr>
        <w:t xml:space="preserve"> </w:t>
      </w:r>
    </w:p>
    <w:p w14:paraId="79FD823E" w14:textId="77777777" w:rsidR="000D1045" w:rsidRDefault="00280F67" w:rsidP="00A1683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С</w:t>
      </w:r>
      <w:r w:rsidRPr="00280F67">
        <w:rPr>
          <w:sz w:val="28"/>
          <w:szCs w:val="28"/>
          <w:shd w:val="clear" w:color="auto" w:fill="FFFFFF"/>
        </w:rPr>
        <w:t>пособ приватизации имущества</w:t>
      </w:r>
      <w:r>
        <w:rPr>
          <w:sz w:val="28"/>
          <w:szCs w:val="28"/>
          <w:shd w:val="clear" w:color="auto" w:fill="FFFFFF"/>
        </w:rPr>
        <w:t xml:space="preserve">, </w:t>
      </w:r>
      <w:r w:rsidRPr="00280F67">
        <w:rPr>
          <w:sz w:val="28"/>
          <w:szCs w:val="28"/>
          <w:shd w:val="clear" w:color="auto" w:fill="FFFFFF"/>
        </w:rPr>
        <w:t xml:space="preserve">форма подачи предложений о цене </w:t>
      </w:r>
      <w:r w:rsidR="00103988">
        <w:rPr>
          <w:sz w:val="28"/>
          <w:szCs w:val="28"/>
          <w:shd w:val="clear" w:color="auto" w:fill="FFFFFF"/>
        </w:rPr>
        <w:t>имущества</w:t>
      </w:r>
      <w:r>
        <w:rPr>
          <w:sz w:val="28"/>
          <w:szCs w:val="28"/>
          <w:shd w:val="clear" w:color="auto" w:fill="FFFFFF"/>
        </w:rPr>
        <w:t>: п</w:t>
      </w:r>
      <w:r w:rsidR="00DC2ECF">
        <w:rPr>
          <w:sz w:val="28"/>
          <w:szCs w:val="28"/>
          <w:shd w:val="clear" w:color="auto" w:fill="FFFFFF"/>
        </w:rPr>
        <w:t xml:space="preserve">родажа </w:t>
      </w:r>
      <w:r w:rsidR="00DC2ECF" w:rsidRPr="00DC2ECF">
        <w:rPr>
          <w:sz w:val="28"/>
          <w:szCs w:val="28"/>
          <w:shd w:val="clear" w:color="auto" w:fill="FFFFFF"/>
        </w:rPr>
        <w:t xml:space="preserve">имущества </w:t>
      </w:r>
      <w:r w:rsidR="00DC2ECF">
        <w:rPr>
          <w:sz w:val="28"/>
          <w:szCs w:val="28"/>
          <w:shd w:val="clear" w:color="auto" w:fill="FFFFFF"/>
        </w:rPr>
        <w:t xml:space="preserve">осуществляется </w:t>
      </w:r>
      <w:r w:rsidR="00DC2ECF" w:rsidRPr="00DC2ECF">
        <w:rPr>
          <w:sz w:val="28"/>
          <w:szCs w:val="28"/>
          <w:shd w:val="clear" w:color="auto" w:fill="FFFFFF"/>
        </w:rPr>
        <w:t xml:space="preserve">в электронной форме путем проведения аукциона с открытой формой подачи предложений о цене </w:t>
      </w:r>
      <w:r w:rsidR="00DC2ECF" w:rsidRPr="00DC2ECF">
        <w:rPr>
          <w:sz w:val="28"/>
          <w:szCs w:val="28"/>
          <w:shd w:val="clear" w:color="auto" w:fill="FFFFFF"/>
        </w:rPr>
        <w:lastRenderedPageBreak/>
        <w:t>имущества</w:t>
      </w:r>
      <w:r w:rsidR="00DC2ECF">
        <w:rPr>
          <w:sz w:val="28"/>
          <w:szCs w:val="28"/>
          <w:shd w:val="clear" w:color="auto" w:fill="FFFFFF"/>
        </w:rPr>
        <w:t xml:space="preserve"> </w:t>
      </w:r>
      <w:r w:rsidR="0024018E" w:rsidRPr="0024018E">
        <w:rPr>
          <w:sz w:val="28"/>
          <w:szCs w:val="28"/>
          <w:shd w:val="clear" w:color="auto" w:fill="FFFFFF"/>
        </w:rPr>
        <w:t>на электронной площадке ООО «РТС-тендер»</w:t>
      </w:r>
      <w:r w:rsidR="00DC2ECF" w:rsidRPr="00DC2ECF">
        <w:t xml:space="preserve"> </w:t>
      </w:r>
      <w:r w:rsidR="00DC2ECF" w:rsidRPr="00DC2ECF">
        <w:rPr>
          <w:sz w:val="28"/>
          <w:szCs w:val="28"/>
          <w:shd w:val="clear" w:color="auto" w:fill="FFFFFF"/>
        </w:rPr>
        <w:t>в сети Интернет</w:t>
      </w:r>
      <w:r w:rsidR="0024018E">
        <w:rPr>
          <w:sz w:val="28"/>
          <w:szCs w:val="28"/>
          <w:shd w:val="clear" w:color="auto" w:fill="FFFFFF"/>
        </w:rPr>
        <w:t xml:space="preserve">: </w:t>
      </w:r>
      <w:hyperlink r:id="rId6" w:history="1">
        <w:r w:rsidR="0024018E" w:rsidRPr="00F85C4A">
          <w:rPr>
            <w:rStyle w:val="a5"/>
            <w:sz w:val="28"/>
            <w:szCs w:val="28"/>
            <w:shd w:val="clear" w:color="auto" w:fill="FFFFFF"/>
          </w:rPr>
          <w:t>https://www.rts-tender.ru/</w:t>
        </w:r>
      </w:hyperlink>
      <w:r w:rsidR="0024018E">
        <w:rPr>
          <w:sz w:val="28"/>
          <w:szCs w:val="28"/>
          <w:shd w:val="clear" w:color="auto" w:fill="FFFFFF"/>
        </w:rPr>
        <w:t xml:space="preserve"> </w:t>
      </w:r>
      <w:r w:rsidR="00DC2ECF">
        <w:rPr>
          <w:sz w:val="28"/>
          <w:szCs w:val="28"/>
          <w:shd w:val="clear" w:color="auto" w:fill="FFFFFF"/>
        </w:rPr>
        <w:t xml:space="preserve"> </w:t>
      </w:r>
      <w:r w:rsidR="0024018E" w:rsidRPr="0024018E">
        <w:rPr>
          <w:sz w:val="28"/>
          <w:szCs w:val="28"/>
          <w:shd w:val="clear" w:color="auto" w:fill="FFFFFF"/>
        </w:rPr>
        <w:t xml:space="preserve">оператором электронной площадки. </w:t>
      </w:r>
    </w:p>
    <w:p w14:paraId="0D7A906B" w14:textId="77777777" w:rsidR="009471FD" w:rsidRDefault="009471FD" w:rsidP="0000719E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2031125" w14:textId="77777777" w:rsidR="0000719E" w:rsidRPr="0000719E" w:rsidRDefault="00280F67" w:rsidP="0000719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00719E">
        <w:rPr>
          <w:sz w:val="28"/>
          <w:szCs w:val="28"/>
          <w:shd w:val="clear" w:color="auto" w:fill="FFFFFF"/>
        </w:rPr>
        <w:t>.</w:t>
      </w:r>
      <w:r w:rsidR="00DC2ECF">
        <w:rPr>
          <w:sz w:val="28"/>
          <w:szCs w:val="28"/>
          <w:shd w:val="clear" w:color="auto" w:fill="FFFFFF"/>
        </w:rPr>
        <w:t xml:space="preserve"> </w:t>
      </w:r>
      <w:r w:rsidR="0000719E" w:rsidRPr="0000719E">
        <w:rPr>
          <w:sz w:val="28"/>
          <w:szCs w:val="28"/>
          <w:shd w:val="clear" w:color="auto" w:fill="FFFFFF"/>
        </w:rPr>
        <w:t>Установить:</w:t>
      </w:r>
    </w:p>
    <w:p w14:paraId="3AB57BBA" w14:textId="2A8F8205" w:rsidR="0000719E" w:rsidRDefault="0000719E" w:rsidP="0000719E">
      <w:pPr>
        <w:ind w:firstLine="709"/>
        <w:jc w:val="both"/>
        <w:rPr>
          <w:sz w:val="28"/>
          <w:szCs w:val="28"/>
          <w:shd w:val="clear" w:color="auto" w:fill="FFFFFF"/>
        </w:rPr>
      </w:pPr>
      <w:r w:rsidRPr="0000719E">
        <w:rPr>
          <w:sz w:val="28"/>
          <w:szCs w:val="28"/>
          <w:shd w:val="clear" w:color="auto" w:fill="FFFFFF"/>
        </w:rPr>
        <w:t>1)</w:t>
      </w:r>
      <w:r w:rsidR="00DC2ECF">
        <w:rPr>
          <w:sz w:val="28"/>
          <w:szCs w:val="28"/>
          <w:shd w:val="clear" w:color="auto" w:fill="FFFFFF"/>
        </w:rPr>
        <w:t xml:space="preserve"> </w:t>
      </w:r>
      <w:r w:rsidR="00103988">
        <w:rPr>
          <w:sz w:val="28"/>
          <w:szCs w:val="28"/>
          <w:shd w:val="clear" w:color="auto" w:fill="FFFFFF"/>
        </w:rPr>
        <w:t>Н</w:t>
      </w:r>
      <w:r w:rsidR="00103988" w:rsidRPr="00103988">
        <w:rPr>
          <w:sz w:val="28"/>
          <w:szCs w:val="28"/>
          <w:shd w:val="clear" w:color="auto" w:fill="FFFFFF"/>
        </w:rPr>
        <w:t>ачальн</w:t>
      </w:r>
      <w:r w:rsidR="00103988">
        <w:rPr>
          <w:sz w:val="28"/>
          <w:szCs w:val="28"/>
          <w:shd w:val="clear" w:color="auto" w:fill="FFFFFF"/>
        </w:rPr>
        <w:t>ую цену</w:t>
      </w:r>
      <w:r w:rsidR="00103988" w:rsidRPr="00103988">
        <w:rPr>
          <w:sz w:val="28"/>
          <w:szCs w:val="28"/>
          <w:shd w:val="clear" w:color="auto" w:fill="FFFFFF"/>
        </w:rPr>
        <w:t xml:space="preserve"> продажи </w:t>
      </w:r>
      <w:r w:rsidR="00103988">
        <w:rPr>
          <w:sz w:val="28"/>
          <w:szCs w:val="28"/>
          <w:shd w:val="clear" w:color="auto" w:fill="FFFFFF"/>
        </w:rPr>
        <w:t xml:space="preserve">имущества </w:t>
      </w:r>
      <w:r w:rsidRPr="0000719E">
        <w:rPr>
          <w:sz w:val="28"/>
          <w:szCs w:val="28"/>
          <w:shd w:val="clear" w:color="auto" w:fill="FFFFFF"/>
        </w:rPr>
        <w:t xml:space="preserve">в размере его рыночной стоимости, составляющей </w:t>
      </w:r>
      <w:r w:rsidR="002E494A">
        <w:rPr>
          <w:sz w:val="28"/>
          <w:szCs w:val="28"/>
          <w:shd w:val="clear" w:color="auto" w:fill="FFFFFF"/>
        </w:rPr>
        <w:t>68</w:t>
      </w:r>
      <w:r w:rsidR="00E91EFF">
        <w:rPr>
          <w:sz w:val="28"/>
          <w:szCs w:val="28"/>
          <w:shd w:val="clear" w:color="auto" w:fill="FFFFFF"/>
        </w:rPr>
        <w:t>6666</w:t>
      </w:r>
      <w:r w:rsidR="00F1313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руб</w:t>
      </w:r>
      <w:r w:rsidR="00FA7A1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E91EFF">
        <w:rPr>
          <w:sz w:val="28"/>
          <w:szCs w:val="28"/>
          <w:shd w:val="clear" w:color="auto" w:fill="FFFFFF"/>
        </w:rPr>
        <w:t>67</w:t>
      </w:r>
      <w:r>
        <w:rPr>
          <w:sz w:val="28"/>
          <w:szCs w:val="28"/>
          <w:shd w:val="clear" w:color="auto" w:fill="FFFFFF"/>
        </w:rPr>
        <w:t xml:space="preserve"> коп</w:t>
      </w:r>
      <w:r w:rsidR="00FA7A1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0719E">
        <w:rPr>
          <w:sz w:val="28"/>
          <w:szCs w:val="28"/>
          <w:shd w:val="clear" w:color="auto" w:fill="FFFFFF"/>
        </w:rPr>
        <w:t>(</w:t>
      </w:r>
      <w:r w:rsidR="002E494A">
        <w:rPr>
          <w:sz w:val="28"/>
          <w:szCs w:val="28"/>
          <w:shd w:val="clear" w:color="auto" w:fill="FFFFFF"/>
        </w:rPr>
        <w:t xml:space="preserve">Шестьсот восемьдесят </w:t>
      </w:r>
      <w:r w:rsidR="00E91EFF">
        <w:rPr>
          <w:sz w:val="28"/>
          <w:szCs w:val="28"/>
          <w:shd w:val="clear" w:color="auto" w:fill="FFFFFF"/>
        </w:rPr>
        <w:t>шесть</w:t>
      </w:r>
      <w:r w:rsidR="00FE472C">
        <w:rPr>
          <w:sz w:val="28"/>
          <w:szCs w:val="28"/>
          <w:shd w:val="clear" w:color="auto" w:fill="FFFFFF"/>
        </w:rPr>
        <w:t xml:space="preserve"> тысяч</w:t>
      </w:r>
      <w:r w:rsidR="00E91EFF">
        <w:rPr>
          <w:sz w:val="28"/>
          <w:szCs w:val="28"/>
          <w:shd w:val="clear" w:color="auto" w:fill="FFFFFF"/>
        </w:rPr>
        <w:t xml:space="preserve"> шестьсот шестьдесят шесть</w:t>
      </w:r>
      <w:r w:rsidR="00F1313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руб</w:t>
      </w:r>
      <w:r w:rsidR="002E494A">
        <w:rPr>
          <w:sz w:val="28"/>
          <w:szCs w:val="28"/>
          <w:shd w:val="clear" w:color="auto" w:fill="FFFFFF"/>
        </w:rPr>
        <w:t>л</w:t>
      </w:r>
      <w:r w:rsidR="00FE472C">
        <w:rPr>
          <w:sz w:val="28"/>
          <w:szCs w:val="28"/>
          <w:shd w:val="clear" w:color="auto" w:fill="FFFFFF"/>
        </w:rPr>
        <w:t>ей</w:t>
      </w:r>
      <w:r>
        <w:rPr>
          <w:sz w:val="28"/>
          <w:szCs w:val="28"/>
          <w:shd w:val="clear" w:color="auto" w:fill="FFFFFF"/>
        </w:rPr>
        <w:t xml:space="preserve"> </w:t>
      </w:r>
      <w:r w:rsidR="00E91EFF">
        <w:rPr>
          <w:sz w:val="28"/>
          <w:szCs w:val="28"/>
          <w:shd w:val="clear" w:color="auto" w:fill="FFFFFF"/>
        </w:rPr>
        <w:t>67</w:t>
      </w:r>
      <w:r>
        <w:rPr>
          <w:sz w:val="28"/>
          <w:szCs w:val="28"/>
          <w:shd w:val="clear" w:color="auto" w:fill="FFFFFF"/>
        </w:rPr>
        <w:t xml:space="preserve"> копе</w:t>
      </w:r>
      <w:r w:rsidR="00FE472C">
        <w:rPr>
          <w:sz w:val="28"/>
          <w:szCs w:val="28"/>
          <w:shd w:val="clear" w:color="auto" w:fill="FFFFFF"/>
        </w:rPr>
        <w:t>ек</w:t>
      </w:r>
      <w:r w:rsidRPr="0000719E">
        <w:rPr>
          <w:sz w:val="28"/>
          <w:szCs w:val="28"/>
          <w:shd w:val="clear" w:color="auto" w:fill="FFFFFF"/>
        </w:rPr>
        <w:t>), согласно отчету</w:t>
      </w:r>
      <w:r>
        <w:rPr>
          <w:sz w:val="28"/>
          <w:szCs w:val="28"/>
          <w:shd w:val="clear" w:color="auto" w:fill="FFFFFF"/>
        </w:rPr>
        <w:t xml:space="preserve"> №</w:t>
      </w:r>
      <w:r w:rsidR="00FE472C">
        <w:rPr>
          <w:sz w:val="28"/>
          <w:szCs w:val="28"/>
          <w:shd w:val="clear" w:color="auto" w:fill="FFFFFF"/>
        </w:rPr>
        <w:t>0</w:t>
      </w:r>
      <w:r w:rsidR="00E91EFF">
        <w:rPr>
          <w:sz w:val="28"/>
          <w:szCs w:val="28"/>
          <w:shd w:val="clear" w:color="auto" w:fill="FFFFFF"/>
        </w:rPr>
        <w:t>54</w:t>
      </w:r>
      <w:r w:rsidRPr="0000719E">
        <w:rPr>
          <w:sz w:val="28"/>
          <w:szCs w:val="28"/>
          <w:shd w:val="clear" w:color="auto" w:fill="FFFFFF"/>
        </w:rPr>
        <w:t xml:space="preserve"> об </w:t>
      </w:r>
      <w:r>
        <w:rPr>
          <w:sz w:val="28"/>
          <w:szCs w:val="28"/>
          <w:shd w:val="clear" w:color="auto" w:fill="FFFFFF"/>
        </w:rPr>
        <w:t xml:space="preserve">определении </w:t>
      </w:r>
      <w:r w:rsidRPr="0000719E">
        <w:rPr>
          <w:sz w:val="28"/>
          <w:szCs w:val="28"/>
          <w:shd w:val="clear" w:color="auto" w:fill="FFFFFF"/>
        </w:rPr>
        <w:t>рыночной стоимости</w:t>
      </w:r>
      <w:r>
        <w:rPr>
          <w:sz w:val="28"/>
          <w:szCs w:val="28"/>
          <w:shd w:val="clear" w:color="auto" w:fill="FFFFFF"/>
        </w:rPr>
        <w:t xml:space="preserve"> объектов недвижимости </w:t>
      </w:r>
      <w:r w:rsidRPr="0000719E">
        <w:rPr>
          <w:sz w:val="28"/>
          <w:szCs w:val="28"/>
          <w:shd w:val="clear" w:color="auto" w:fill="FFFFFF"/>
        </w:rPr>
        <w:t xml:space="preserve">от </w:t>
      </w:r>
      <w:r w:rsidR="00E91EFF">
        <w:rPr>
          <w:sz w:val="28"/>
          <w:szCs w:val="28"/>
          <w:shd w:val="clear" w:color="auto" w:fill="FFFFFF"/>
        </w:rPr>
        <w:t>18</w:t>
      </w:r>
      <w:r w:rsidRPr="0000719E">
        <w:rPr>
          <w:sz w:val="28"/>
          <w:szCs w:val="28"/>
          <w:shd w:val="clear" w:color="auto" w:fill="FFFFFF"/>
        </w:rPr>
        <w:t xml:space="preserve"> </w:t>
      </w:r>
      <w:r w:rsidR="00E91EFF">
        <w:rPr>
          <w:sz w:val="28"/>
          <w:szCs w:val="28"/>
          <w:shd w:val="clear" w:color="auto" w:fill="FFFFFF"/>
        </w:rPr>
        <w:t>июля</w:t>
      </w:r>
      <w:r w:rsidR="00F1313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202</w:t>
      </w:r>
      <w:r w:rsidR="00E91EFF">
        <w:rPr>
          <w:sz w:val="28"/>
          <w:szCs w:val="28"/>
          <w:shd w:val="clear" w:color="auto" w:fill="FFFFFF"/>
        </w:rPr>
        <w:t>5</w:t>
      </w:r>
      <w:r w:rsidR="00FA7A1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</w:t>
      </w:r>
      <w:r w:rsidR="00FA7A17">
        <w:rPr>
          <w:sz w:val="28"/>
          <w:szCs w:val="28"/>
          <w:shd w:val="clear" w:color="auto" w:fill="FFFFFF"/>
        </w:rPr>
        <w:t>ода</w:t>
      </w:r>
      <w:r w:rsidRPr="0000719E">
        <w:rPr>
          <w:sz w:val="28"/>
          <w:szCs w:val="28"/>
          <w:shd w:val="clear" w:color="auto" w:fill="FFFFFF"/>
        </w:rPr>
        <w:t>;</w:t>
      </w:r>
    </w:p>
    <w:p w14:paraId="5F586CC1" w14:textId="249D1C74" w:rsidR="00DC2ECF" w:rsidRPr="008F1110" w:rsidRDefault="00DC2ECF" w:rsidP="0000719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F1110">
        <w:rPr>
          <w:color w:val="000000" w:themeColor="text1"/>
          <w:sz w:val="28"/>
          <w:szCs w:val="28"/>
          <w:shd w:val="clear" w:color="auto" w:fill="FFFFFF"/>
        </w:rPr>
        <w:t>2) Размер задатка для участия в</w:t>
      </w:r>
      <w:r w:rsidR="00A813EA">
        <w:rPr>
          <w:color w:val="000000" w:themeColor="text1"/>
          <w:sz w:val="28"/>
          <w:szCs w:val="28"/>
          <w:shd w:val="clear" w:color="auto" w:fill="FFFFFF"/>
        </w:rPr>
        <w:t xml:space="preserve"> продаже имущества на</w:t>
      </w:r>
      <w:r w:rsidRPr="008F1110">
        <w:rPr>
          <w:color w:val="000000" w:themeColor="text1"/>
          <w:sz w:val="28"/>
          <w:szCs w:val="28"/>
          <w:shd w:val="clear" w:color="auto" w:fill="FFFFFF"/>
        </w:rPr>
        <w:t xml:space="preserve"> аукционе составляет </w:t>
      </w:r>
      <w:r w:rsidR="00722EAD">
        <w:rPr>
          <w:color w:val="000000" w:themeColor="text1"/>
          <w:sz w:val="28"/>
          <w:szCs w:val="28"/>
          <w:shd w:val="clear" w:color="auto" w:fill="FFFFFF"/>
        </w:rPr>
        <w:t>68</w:t>
      </w:r>
      <w:r w:rsidR="00FD63FB">
        <w:rPr>
          <w:color w:val="000000" w:themeColor="text1"/>
          <w:sz w:val="28"/>
          <w:szCs w:val="28"/>
          <w:shd w:val="clear" w:color="auto" w:fill="FFFFFF"/>
        </w:rPr>
        <w:t>666</w:t>
      </w:r>
      <w:r w:rsidR="008F1110" w:rsidRPr="008F11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F1110">
        <w:rPr>
          <w:color w:val="000000" w:themeColor="text1"/>
          <w:sz w:val="28"/>
          <w:szCs w:val="28"/>
          <w:shd w:val="clear" w:color="auto" w:fill="FFFFFF"/>
        </w:rPr>
        <w:t xml:space="preserve">руб. </w:t>
      </w:r>
      <w:r w:rsidR="00FD63FB">
        <w:rPr>
          <w:color w:val="000000" w:themeColor="text1"/>
          <w:sz w:val="28"/>
          <w:szCs w:val="28"/>
          <w:shd w:val="clear" w:color="auto" w:fill="FFFFFF"/>
        </w:rPr>
        <w:t>67</w:t>
      </w:r>
      <w:r w:rsidRPr="008F1110">
        <w:rPr>
          <w:color w:val="000000" w:themeColor="text1"/>
          <w:sz w:val="28"/>
          <w:szCs w:val="28"/>
          <w:shd w:val="clear" w:color="auto" w:fill="FFFFFF"/>
        </w:rPr>
        <w:t xml:space="preserve"> коп. (</w:t>
      </w:r>
      <w:r w:rsidR="00722EAD">
        <w:rPr>
          <w:color w:val="000000" w:themeColor="text1"/>
          <w:sz w:val="28"/>
          <w:szCs w:val="28"/>
          <w:shd w:val="clear" w:color="auto" w:fill="FFFFFF"/>
        </w:rPr>
        <w:t>Шестьдесят восемь тысяч</w:t>
      </w:r>
      <w:r w:rsidR="00FD63FB">
        <w:rPr>
          <w:color w:val="000000" w:themeColor="text1"/>
          <w:sz w:val="28"/>
          <w:szCs w:val="28"/>
          <w:shd w:val="clear" w:color="auto" w:fill="FFFFFF"/>
        </w:rPr>
        <w:t xml:space="preserve"> шестьсот шестьдесят шесть </w:t>
      </w:r>
      <w:r w:rsidR="008F1110" w:rsidRPr="008F1110">
        <w:rPr>
          <w:color w:val="000000" w:themeColor="text1"/>
          <w:sz w:val="28"/>
          <w:szCs w:val="28"/>
          <w:shd w:val="clear" w:color="auto" w:fill="FFFFFF"/>
        </w:rPr>
        <w:t>рублей</w:t>
      </w:r>
      <w:r w:rsidR="00122D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63FB">
        <w:rPr>
          <w:color w:val="000000" w:themeColor="text1"/>
          <w:sz w:val="28"/>
          <w:szCs w:val="28"/>
          <w:shd w:val="clear" w:color="auto" w:fill="FFFFFF"/>
        </w:rPr>
        <w:t>67</w:t>
      </w:r>
      <w:r w:rsidR="00122D78">
        <w:rPr>
          <w:color w:val="000000" w:themeColor="text1"/>
          <w:sz w:val="28"/>
          <w:szCs w:val="28"/>
          <w:shd w:val="clear" w:color="auto" w:fill="FFFFFF"/>
        </w:rPr>
        <w:t xml:space="preserve"> копеек</w:t>
      </w:r>
      <w:r w:rsidR="00BB00AC">
        <w:rPr>
          <w:color w:val="000000" w:themeColor="text1"/>
          <w:sz w:val="28"/>
          <w:szCs w:val="28"/>
          <w:shd w:val="clear" w:color="auto" w:fill="FFFFFF"/>
        </w:rPr>
        <w:t>);</w:t>
      </w:r>
    </w:p>
    <w:p w14:paraId="5E510E50" w14:textId="338C9050" w:rsidR="0000719E" w:rsidRPr="00BB00AC" w:rsidRDefault="00DC2ECF" w:rsidP="0000719E">
      <w:pPr>
        <w:ind w:firstLine="709"/>
        <w:jc w:val="both"/>
        <w:rPr>
          <w:sz w:val="28"/>
          <w:szCs w:val="28"/>
          <w:shd w:val="clear" w:color="auto" w:fill="FFFFFF"/>
        </w:rPr>
      </w:pPr>
      <w:r w:rsidRPr="00BB00AC">
        <w:rPr>
          <w:sz w:val="28"/>
          <w:szCs w:val="28"/>
          <w:shd w:val="clear" w:color="auto" w:fill="FFFFFF"/>
        </w:rPr>
        <w:t xml:space="preserve">3) </w:t>
      </w:r>
      <w:r w:rsidR="00103988">
        <w:rPr>
          <w:sz w:val="28"/>
          <w:szCs w:val="28"/>
          <w:shd w:val="clear" w:color="auto" w:fill="FFFFFF"/>
        </w:rPr>
        <w:t>В</w:t>
      </w:r>
      <w:r w:rsidR="00103988" w:rsidRPr="00103988">
        <w:rPr>
          <w:sz w:val="28"/>
          <w:szCs w:val="28"/>
          <w:shd w:val="clear" w:color="auto" w:fill="FFFFFF"/>
        </w:rPr>
        <w:t>еличин</w:t>
      </w:r>
      <w:r w:rsidR="00103988">
        <w:rPr>
          <w:sz w:val="28"/>
          <w:szCs w:val="28"/>
          <w:shd w:val="clear" w:color="auto" w:fill="FFFFFF"/>
        </w:rPr>
        <w:t>у</w:t>
      </w:r>
      <w:r w:rsidR="00103988" w:rsidRPr="00103988">
        <w:rPr>
          <w:sz w:val="28"/>
          <w:szCs w:val="28"/>
          <w:shd w:val="clear" w:color="auto" w:fill="FFFFFF"/>
        </w:rPr>
        <w:t xml:space="preserve"> повышения начальной цены ("шаг аукциона")</w:t>
      </w:r>
      <w:r w:rsidR="0000719E" w:rsidRPr="00BB00AC">
        <w:rPr>
          <w:sz w:val="28"/>
          <w:szCs w:val="28"/>
          <w:shd w:val="clear" w:color="auto" w:fill="FFFFFF"/>
        </w:rPr>
        <w:t xml:space="preserve"> в размере </w:t>
      </w:r>
      <w:r w:rsidR="00722EAD">
        <w:rPr>
          <w:sz w:val="28"/>
          <w:szCs w:val="28"/>
          <w:shd w:val="clear" w:color="auto" w:fill="FFFFFF"/>
        </w:rPr>
        <w:t>68</w:t>
      </w:r>
      <w:r w:rsidR="00FD63FB">
        <w:rPr>
          <w:sz w:val="28"/>
          <w:szCs w:val="28"/>
          <w:shd w:val="clear" w:color="auto" w:fill="FFFFFF"/>
        </w:rPr>
        <w:t>66</w:t>
      </w:r>
      <w:r w:rsidR="00BB00AC">
        <w:rPr>
          <w:sz w:val="28"/>
          <w:szCs w:val="28"/>
          <w:shd w:val="clear" w:color="auto" w:fill="FFFFFF"/>
        </w:rPr>
        <w:t xml:space="preserve"> </w:t>
      </w:r>
      <w:r w:rsidR="00FA7A17" w:rsidRPr="00BB00AC">
        <w:rPr>
          <w:sz w:val="28"/>
          <w:szCs w:val="28"/>
          <w:shd w:val="clear" w:color="auto" w:fill="FFFFFF"/>
        </w:rPr>
        <w:t xml:space="preserve">руб. </w:t>
      </w:r>
      <w:r w:rsidR="00FD63FB">
        <w:rPr>
          <w:sz w:val="28"/>
          <w:szCs w:val="28"/>
          <w:shd w:val="clear" w:color="auto" w:fill="FFFFFF"/>
        </w:rPr>
        <w:t>67</w:t>
      </w:r>
      <w:r w:rsidR="00FA7A17" w:rsidRPr="00BB00AC">
        <w:rPr>
          <w:sz w:val="28"/>
          <w:szCs w:val="28"/>
          <w:shd w:val="clear" w:color="auto" w:fill="FFFFFF"/>
        </w:rPr>
        <w:t xml:space="preserve"> коп. (</w:t>
      </w:r>
      <w:r w:rsidR="00722EAD">
        <w:rPr>
          <w:sz w:val="28"/>
          <w:szCs w:val="28"/>
          <w:shd w:val="clear" w:color="auto" w:fill="FFFFFF"/>
        </w:rPr>
        <w:t>Шесть тысяч восемьсот</w:t>
      </w:r>
      <w:r w:rsidR="00FD63FB">
        <w:rPr>
          <w:sz w:val="28"/>
          <w:szCs w:val="28"/>
          <w:shd w:val="clear" w:color="auto" w:fill="FFFFFF"/>
        </w:rPr>
        <w:t xml:space="preserve"> шестьдесят шесть</w:t>
      </w:r>
      <w:r w:rsidR="002E494A">
        <w:rPr>
          <w:sz w:val="28"/>
          <w:szCs w:val="28"/>
          <w:shd w:val="clear" w:color="auto" w:fill="FFFFFF"/>
        </w:rPr>
        <w:t xml:space="preserve"> рублей </w:t>
      </w:r>
      <w:r w:rsidR="00FD63FB">
        <w:rPr>
          <w:sz w:val="28"/>
          <w:szCs w:val="28"/>
          <w:shd w:val="clear" w:color="auto" w:fill="FFFFFF"/>
        </w:rPr>
        <w:t>67</w:t>
      </w:r>
      <w:r w:rsidR="00FA7A17" w:rsidRPr="00BB00AC">
        <w:rPr>
          <w:sz w:val="28"/>
          <w:szCs w:val="28"/>
          <w:shd w:val="clear" w:color="auto" w:fill="FFFFFF"/>
        </w:rPr>
        <w:t xml:space="preserve"> копеек)</w:t>
      </w:r>
      <w:r w:rsidR="0000719E" w:rsidRPr="00BB00AC">
        <w:rPr>
          <w:sz w:val="28"/>
          <w:szCs w:val="28"/>
          <w:shd w:val="clear" w:color="auto" w:fill="FFFFFF"/>
        </w:rPr>
        <w:t>;</w:t>
      </w:r>
    </w:p>
    <w:p w14:paraId="669F09F9" w14:textId="77777777" w:rsidR="0000719E" w:rsidRDefault="00DC2ECF" w:rsidP="0000719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00719E" w:rsidRPr="0000719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 w:rsidR="0000719E" w:rsidRPr="0000719E">
        <w:rPr>
          <w:sz w:val="28"/>
          <w:szCs w:val="28"/>
          <w:shd w:val="clear" w:color="auto" w:fill="FFFFFF"/>
        </w:rPr>
        <w:t xml:space="preserve">Приватизация </w:t>
      </w:r>
      <w:r w:rsidR="00FA7A17" w:rsidRPr="00FA7A17">
        <w:rPr>
          <w:sz w:val="28"/>
          <w:szCs w:val="28"/>
          <w:shd w:val="clear" w:color="auto" w:fill="FFFFFF"/>
        </w:rPr>
        <w:t>нежило</w:t>
      </w:r>
      <w:r w:rsidR="00FA7A17">
        <w:rPr>
          <w:sz w:val="28"/>
          <w:szCs w:val="28"/>
          <w:shd w:val="clear" w:color="auto" w:fill="FFFFFF"/>
        </w:rPr>
        <w:t>го</w:t>
      </w:r>
      <w:r w:rsidR="00FA7A17" w:rsidRPr="00FA7A17">
        <w:rPr>
          <w:sz w:val="28"/>
          <w:szCs w:val="28"/>
          <w:shd w:val="clear" w:color="auto" w:fill="FFFFFF"/>
        </w:rPr>
        <w:t xml:space="preserve"> здани</w:t>
      </w:r>
      <w:r w:rsidR="00FA7A17">
        <w:rPr>
          <w:sz w:val="28"/>
          <w:szCs w:val="28"/>
          <w:shd w:val="clear" w:color="auto" w:fill="FFFFFF"/>
        </w:rPr>
        <w:t>я</w:t>
      </w:r>
      <w:r w:rsidR="00D76DC8">
        <w:rPr>
          <w:sz w:val="28"/>
          <w:szCs w:val="28"/>
          <w:shd w:val="clear" w:color="auto" w:fill="FFFFFF"/>
        </w:rPr>
        <w:t xml:space="preserve">, указанного в </w:t>
      </w:r>
      <w:r w:rsidR="00280F67">
        <w:rPr>
          <w:sz w:val="28"/>
          <w:szCs w:val="28"/>
          <w:shd w:val="clear" w:color="auto" w:fill="FFFFFF"/>
        </w:rPr>
        <w:t>пункт</w:t>
      </w:r>
      <w:r w:rsidR="009471FD">
        <w:rPr>
          <w:sz w:val="28"/>
          <w:szCs w:val="28"/>
          <w:shd w:val="clear" w:color="auto" w:fill="FFFFFF"/>
        </w:rPr>
        <w:t>е</w:t>
      </w:r>
      <w:r w:rsidR="00280F67">
        <w:rPr>
          <w:sz w:val="28"/>
          <w:szCs w:val="28"/>
          <w:shd w:val="clear" w:color="auto" w:fill="FFFFFF"/>
        </w:rPr>
        <w:t xml:space="preserve"> 1</w:t>
      </w:r>
      <w:r w:rsidR="00D76DC8">
        <w:rPr>
          <w:sz w:val="28"/>
          <w:szCs w:val="28"/>
          <w:shd w:val="clear" w:color="auto" w:fill="FFFFFF"/>
        </w:rPr>
        <w:t xml:space="preserve"> настоящего постановления, </w:t>
      </w:r>
      <w:r w:rsidR="0000719E" w:rsidRPr="0000719E">
        <w:rPr>
          <w:sz w:val="28"/>
          <w:szCs w:val="28"/>
          <w:shd w:val="clear" w:color="auto" w:fill="FFFFFF"/>
        </w:rPr>
        <w:t>осуществляется одновременно с отчуждением лицу, приобретающему здание, земельного участка, на котором расположено это здание.</w:t>
      </w:r>
    </w:p>
    <w:p w14:paraId="7E4E7968" w14:textId="3CFB300F" w:rsidR="001A64D0" w:rsidRDefault="00280F67" w:rsidP="001A64D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1A64D0" w:rsidRPr="001A64D0">
        <w:rPr>
          <w:sz w:val="28"/>
          <w:szCs w:val="28"/>
          <w:shd w:val="clear" w:color="auto" w:fill="FFFFFF"/>
        </w:rPr>
        <w:t>.</w:t>
      </w:r>
      <w:r w:rsidR="00DC2ECF">
        <w:rPr>
          <w:sz w:val="28"/>
          <w:szCs w:val="28"/>
          <w:shd w:val="clear" w:color="auto" w:fill="FFFFFF"/>
        </w:rPr>
        <w:t xml:space="preserve"> </w:t>
      </w:r>
      <w:r w:rsidR="001A64D0">
        <w:rPr>
          <w:sz w:val="28"/>
          <w:szCs w:val="28"/>
          <w:shd w:val="clear" w:color="auto" w:fill="FFFFFF"/>
        </w:rPr>
        <w:t>Н</w:t>
      </w:r>
      <w:r w:rsidR="001A64D0" w:rsidRPr="001A64D0">
        <w:rPr>
          <w:sz w:val="28"/>
          <w:szCs w:val="28"/>
          <w:shd w:val="clear" w:color="auto" w:fill="FFFFFF"/>
        </w:rPr>
        <w:t>астоящее постановление</w:t>
      </w:r>
      <w:r w:rsidR="001A64D0">
        <w:rPr>
          <w:sz w:val="28"/>
          <w:szCs w:val="28"/>
          <w:shd w:val="clear" w:color="auto" w:fill="FFFFFF"/>
        </w:rPr>
        <w:t>: о</w:t>
      </w:r>
      <w:r w:rsidR="001A64D0" w:rsidRPr="001A64D0">
        <w:rPr>
          <w:sz w:val="28"/>
          <w:szCs w:val="28"/>
          <w:shd w:val="clear" w:color="auto" w:fill="FFFFFF"/>
        </w:rPr>
        <w:t>публиковать в газете «Омский муниципальный вестник»</w:t>
      </w:r>
      <w:r w:rsidR="001A64D0">
        <w:rPr>
          <w:sz w:val="28"/>
          <w:szCs w:val="28"/>
          <w:shd w:val="clear" w:color="auto" w:fill="FFFFFF"/>
        </w:rPr>
        <w:t xml:space="preserve">, разместить </w:t>
      </w:r>
      <w:r w:rsidR="001A64D0" w:rsidRPr="001A64D0">
        <w:rPr>
          <w:sz w:val="28"/>
          <w:szCs w:val="28"/>
          <w:shd w:val="clear" w:color="auto" w:fill="FFFFFF"/>
        </w:rPr>
        <w:t>на официальном сайте Красноярского сельского поселения</w:t>
      </w:r>
      <w:r w:rsidR="001A64D0">
        <w:rPr>
          <w:sz w:val="28"/>
          <w:szCs w:val="28"/>
          <w:shd w:val="clear" w:color="auto" w:fill="FFFFFF"/>
        </w:rPr>
        <w:t xml:space="preserve"> </w:t>
      </w:r>
      <w:r w:rsidR="001A64D0" w:rsidRPr="001A64D0">
        <w:rPr>
          <w:sz w:val="28"/>
          <w:szCs w:val="28"/>
          <w:shd w:val="clear" w:color="auto" w:fill="FFFFFF"/>
        </w:rPr>
        <w:t>Омского муниципального района Омской области</w:t>
      </w:r>
      <w:r w:rsidR="001A64D0">
        <w:rPr>
          <w:sz w:val="28"/>
          <w:szCs w:val="28"/>
          <w:shd w:val="clear" w:color="auto" w:fill="FFFFFF"/>
        </w:rPr>
        <w:t xml:space="preserve"> в сети Интернет</w:t>
      </w:r>
      <w:r w:rsidR="001A64D0" w:rsidRPr="001A64D0">
        <w:rPr>
          <w:sz w:val="28"/>
          <w:szCs w:val="28"/>
          <w:shd w:val="clear" w:color="auto" w:fill="FFFFFF"/>
        </w:rPr>
        <w:t xml:space="preserve">: </w:t>
      </w:r>
      <w:hyperlink r:id="rId7" w:history="1">
        <w:r w:rsidR="001A64D0" w:rsidRPr="003E605D">
          <w:rPr>
            <w:rStyle w:val="a5"/>
            <w:sz w:val="28"/>
            <w:szCs w:val="28"/>
            <w:shd w:val="clear" w:color="auto" w:fill="FFFFFF"/>
          </w:rPr>
          <w:t>http://akspor.ru/</w:t>
        </w:r>
      </w:hyperlink>
      <w:r w:rsidR="00D2348A">
        <w:rPr>
          <w:sz w:val="28"/>
          <w:szCs w:val="28"/>
          <w:shd w:val="clear" w:color="auto" w:fill="FFFFFF"/>
        </w:rPr>
        <w:t xml:space="preserve">, на </w:t>
      </w:r>
      <w:r w:rsidR="00D2348A" w:rsidRPr="00D2348A">
        <w:rPr>
          <w:sz w:val="28"/>
          <w:szCs w:val="28"/>
          <w:shd w:val="clear" w:color="auto" w:fill="FFFFFF"/>
        </w:rPr>
        <w:t>Официальн</w:t>
      </w:r>
      <w:r w:rsidR="00D2348A">
        <w:rPr>
          <w:sz w:val="28"/>
          <w:szCs w:val="28"/>
          <w:shd w:val="clear" w:color="auto" w:fill="FFFFFF"/>
        </w:rPr>
        <w:t>ом</w:t>
      </w:r>
      <w:r w:rsidR="00D2348A" w:rsidRPr="00D2348A">
        <w:rPr>
          <w:sz w:val="28"/>
          <w:szCs w:val="28"/>
          <w:shd w:val="clear" w:color="auto" w:fill="FFFFFF"/>
        </w:rPr>
        <w:t xml:space="preserve"> сайт</w:t>
      </w:r>
      <w:r w:rsidR="00D2348A">
        <w:rPr>
          <w:sz w:val="28"/>
          <w:szCs w:val="28"/>
          <w:shd w:val="clear" w:color="auto" w:fill="FFFFFF"/>
        </w:rPr>
        <w:t>е</w:t>
      </w:r>
      <w:r w:rsidR="00D2348A" w:rsidRPr="00D2348A">
        <w:rPr>
          <w:sz w:val="28"/>
          <w:szCs w:val="28"/>
          <w:shd w:val="clear" w:color="auto" w:fill="FFFFFF"/>
        </w:rPr>
        <w:t xml:space="preserve"> Российской Федерации</w:t>
      </w:r>
      <w:r w:rsidR="00D2348A">
        <w:rPr>
          <w:sz w:val="28"/>
          <w:szCs w:val="28"/>
          <w:shd w:val="clear" w:color="auto" w:fill="FFFFFF"/>
        </w:rPr>
        <w:t xml:space="preserve"> </w:t>
      </w:r>
      <w:r w:rsidR="00D2348A" w:rsidRPr="00D2348A">
        <w:rPr>
          <w:sz w:val="28"/>
          <w:szCs w:val="28"/>
          <w:shd w:val="clear" w:color="auto" w:fill="FFFFFF"/>
        </w:rPr>
        <w:t>в сети Интернет</w:t>
      </w:r>
      <w:r w:rsidR="00D2348A">
        <w:rPr>
          <w:sz w:val="28"/>
          <w:szCs w:val="28"/>
          <w:shd w:val="clear" w:color="auto" w:fill="FFFFFF"/>
        </w:rPr>
        <w:t xml:space="preserve"> «ГИС Торги»: </w:t>
      </w:r>
      <w:hyperlink r:id="rId8" w:history="1">
        <w:r w:rsidR="00A35A97" w:rsidRPr="00382A47">
          <w:rPr>
            <w:rStyle w:val="a5"/>
            <w:sz w:val="28"/>
            <w:szCs w:val="28"/>
            <w:shd w:val="clear" w:color="auto" w:fill="FFFFFF"/>
          </w:rPr>
          <w:t>https://torgi.gov.ru/new/</w:t>
        </w:r>
      </w:hyperlink>
      <w:r w:rsidR="00A35A97">
        <w:rPr>
          <w:sz w:val="28"/>
          <w:szCs w:val="28"/>
          <w:shd w:val="clear" w:color="auto" w:fill="FFFFFF"/>
        </w:rPr>
        <w:t>.</w:t>
      </w:r>
    </w:p>
    <w:p w14:paraId="239496D3" w14:textId="77777777" w:rsidR="001A64D0" w:rsidRPr="001A64D0" w:rsidRDefault="00280F67" w:rsidP="001A64D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1A64D0" w:rsidRPr="001A64D0">
        <w:rPr>
          <w:sz w:val="28"/>
          <w:szCs w:val="28"/>
          <w:shd w:val="clear" w:color="auto" w:fill="FFFFFF"/>
        </w:rPr>
        <w:t>.  Контроль за исполнением настоящего постановления оставляю за собой.</w:t>
      </w:r>
    </w:p>
    <w:p w14:paraId="166AE2DD" w14:textId="77777777" w:rsidR="001A64D0" w:rsidRPr="001A64D0" w:rsidRDefault="001A64D0" w:rsidP="001A64D0">
      <w:pPr>
        <w:jc w:val="both"/>
        <w:rPr>
          <w:sz w:val="28"/>
          <w:szCs w:val="28"/>
          <w:shd w:val="clear" w:color="auto" w:fill="FFFFFF"/>
        </w:rPr>
      </w:pPr>
      <w:r w:rsidRPr="001A64D0">
        <w:rPr>
          <w:sz w:val="28"/>
          <w:szCs w:val="28"/>
          <w:shd w:val="clear" w:color="auto" w:fill="FFFFFF"/>
        </w:rPr>
        <w:t xml:space="preserve">  </w:t>
      </w:r>
    </w:p>
    <w:p w14:paraId="1D8DF355" w14:textId="77777777" w:rsidR="001A64D0" w:rsidRDefault="001A64D0" w:rsidP="001A64D0">
      <w:pPr>
        <w:jc w:val="both"/>
        <w:rPr>
          <w:sz w:val="28"/>
          <w:szCs w:val="28"/>
          <w:shd w:val="clear" w:color="auto" w:fill="FFFFFF"/>
        </w:rPr>
      </w:pPr>
    </w:p>
    <w:p w14:paraId="69BCBC73" w14:textId="77777777" w:rsidR="00581136" w:rsidRDefault="002E494A" w:rsidP="001A64D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  <w:r w:rsidRPr="002E494A">
        <w:rPr>
          <w:sz w:val="28"/>
          <w:szCs w:val="28"/>
          <w:shd w:val="clear" w:color="auto" w:fill="FFFFFF"/>
        </w:rPr>
        <w:t xml:space="preserve"> Красноярского сельского поселения</w:t>
      </w:r>
      <w:r>
        <w:rPr>
          <w:sz w:val="28"/>
          <w:szCs w:val="28"/>
          <w:shd w:val="clear" w:color="auto" w:fill="FFFFFF"/>
        </w:rPr>
        <w:t xml:space="preserve">                                 Л.П. Ефременко</w:t>
      </w:r>
    </w:p>
    <w:p w14:paraId="089666F1" w14:textId="77777777" w:rsidR="00145E90" w:rsidRDefault="00145E90" w:rsidP="00325B1E">
      <w:pPr>
        <w:jc w:val="both"/>
        <w:rPr>
          <w:rFonts w:eastAsia="Arial CYR"/>
          <w:color w:val="000000"/>
          <w:sz w:val="28"/>
          <w:szCs w:val="28"/>
          <w:shd w:val="clear" w:color="auto" w:fill="FFFFFF"/>
        </w:rPr>
      </w:pPr>
    </w:p>
    <w:p w14:paraId="0CF7D2E4" w14:textId="77777777" w:rsidR="001A64D0" w:rsidRDefault="001A64D0" w:rsidP="00325B1E">
      <w:pPr>
        <w:jc w:val="both"/>
        <w:rPr>
          <w:rFonts w:eastAsia="Arial CYR"/>
          <w:color w:val="000000"/>
          <w:sz w:val="28"/>
          <w:szCs w:val="28"/>
          <w:shd w:val="clear" w:color="auto" w:fill="FFFFFF"/>
        </w:rPr>
      </w:pPr>
    </w:p>
    <w:p w14:paraId="1A62362B" w14:textId="77777777" w:rsidR="00F036B2" w:rsidRDefault="00F036B2" w:rsidP="00D52D37">
      <w:pPr>
        <w:widowControl w:val="0"/>
        <w:shd w:val="clear" w:color="auto" w:fill="FFFFFF"/>
        <w:suppressAutoHyphens w:val="0"/>
        <w:autoSpaceDE w:val="0"/>
        <w:jc w:val="right"/>
        <w:rPr>
          <w:color w:val="000000"/>
          <w:sz w:val="28"/>
          <w:szCs w:val="28"/>
        </w:rPr>
      </w:pPr>
    </w:p>
    <w:sectPr w:rsidR="00F036B2" w:rsidSect="00325B1E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DejaVu Sans">
    <w:altName w:val="Times New Roman"/>
    <w:charset w:val="CC"/>
    <w:family w:val="auto"/>
    <w:pitch w:val="variable"/>
  </w:font>
  <w:font w:name="a_Timer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OpenSymbol" w:hAnsi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A0F"/>
    <w:rsid w:val="00003A87"/>
    <w:rsid w:val="0000719E"/>
    <w:rsid w:val="00040A5F"/>
    <w:rsid w:val="000566B6"/>
    <w:rsid w:val="000613FE"/>
    <w:rsid w:val="00063A1F"/>
    <w:rsid w:val="000702E4"/>
    <w:rsid w:val="00086B7E"/>
    <w:rsid w:val="000B057C"/>
    <w:rsid w:val="000C00DA"/>
    <w:rsid w:val="000C6129"/>
    <w:rsid w:val="000D1045"/>
    <w:rsid w:val="000D38B1"/>
    <w:rsid w:val="00100C86"/>
    <w:rsid w:val="00103988"/>
    <w:rsid w:val="00104C01"/>
    <w:rsid w:val="00122D78"/>
    <w:rsid w:val="001330BC"/>
    <w:rsid w:val="00134ECB"/>
    <w:rsid w:val="001404EA"/>
    <w:rsid w:val="0014480A"/>
    <w:rsid w:val="001456D9"/>
    <w:rsid w:val="00145E90"/>
    <w:rsid w:val="0015212D"/>
    <w:rsid w:val="00164081"/>
    <w:rsid w:val="00165791"/>
    <w:rsid w:val="00170C05"/>
    <w:rsid w:val="00197470"/>
    <w:rsid w:val="001A0541"/>
    <w:rsid w:val="001A1DB2"/>
    <w:rsid w:val="001A2FCB"/>
    <w:rsid w:val="001A64D0"/>
    <w:rsid w:val="001B46FF"/>
    <w:rsid w:val="001B7AB8"/>
    <w:rsid w:val="001D13B7"/>
    <w:rsid w:val="001D4E0E"/>
    <w:rsid w:val="001E5F20"/>
    <w:rsid w:val="001F0E42"/>
    <w:rsid w:val="001F5288"/>
    <w:rsid w:val="001F77FF"/>
    <w:rsid w:val="00203221"/>
    <w:rsid w:val="0020667D"/>
    <w:rsid w:val="00216B35"/>
    <w:rsid w:val="00232913"/>
    <w:rsid w:val="00233265"/>
    <w:rsid w:val="002379B7"/>
    <w:rsid w:val="0024018E"/>
    <w:rsid w:val="00246621"/>
    <w:rsid w:val="002640A5"/>
    <w:rsid w:val="00270862"/>
    <w:rsid w:val="00280F67"/>
    <w:rsid w:val="002910DF"/>
    <w:rsid w:val="002A055C"/>
    <w:rsid w:val="002A4816"/>
    <w:rsid w:val="002A4E56"/>
    <w:rsid w:val="002B6FFF"/>
    <w:rsid w:val="002C0767"/>
    <w:rsid w:val="002C1427"/>
    <w:rsid w:val="002C6F1F"/>
    <w:rsid w:val="002D4038"/>
    <w:rsid w:val="002E351B"/>
    <w:rsid w:val="002E494A"/>
    <w:rsid w:val="002F0860"/>
    <w:rsid w:val="002F4A2F"/>
    <w:rsid w:val="003038F0"/>
    <w:rsid w:val="00306E2C"/>
    <w:rsid w:val="003119BE"/>
    <w:rsid w:val="00316B8C"/>
    <w:rsid w:val="00325B1E"/>
    <w:rsid w:val="003260EC"/>
    <w:rsid w:val="003321FC"/>
    <w:rsid w:val="003404FD"/>
    <w:rsid w:val="003443F2"/>
    <w:rsid w:val="003502F9"/>
    <w:rsid w:val="00350F56"/>
    <w:rsid w:val="00351EDD"/>
    <w:rsid w:val="00360032"/>
    <w:rsid w:val="003603FD"/>
    <w:rsid w:val="0036556D"/>
    <w:rsid w:val="00371E6F"/>
    <w:rsid w:val="00376866"/>
    <w:rsid w:val="00393038"/>
    <w:rsid w:val="00395EEC"/>
    <w:rsid w:val="003A0D7D"/>
    <w:rsid w:val="003C40A3"/>
    <w:rsid w:val="003D5E55"/>
    <w:rsid w:val="003E2B6B"/>
    <w:rsid w:val="003F0B1B"/>
    <w:rsid w:val="0040040F"/>
    <w:rsid w:val="0040214F"/>
    <w:rsid w:val="00414567"/>
    <w:rsid w:val="004173EA"/>
    <w:rsid w:val="00435570"/>
    <w:rsid w:val="00446789"/>
    <w:rsid w:val="00450ADE"/>
    <w:rsid w:val="00455E59"/>
    <w:rsid w:val="00462C04"/>
    <w:rsid w:val="004641C6"/>
    <w:rsid w:val="0046770D"/>
    <w:rsid w:val="0047412B"/>
    <w:rsid w:val="00494E2E"/>
    <w:rsid w:val="00497B29"/>
    <w:rsid w:val="004C3A92"/>
    <w:rsid w:val="004C46B5"/>
    <w:rsid w:val="004E3129"/>
    <w:rsid w:val="004E6F25"/>
    <w:rsid w:val="004F14A6"/>
    <w:rsid w:val="00506270"/>
    <w:rsid w:val="005218FC"/>
    <w:rsid w:val="0052686A"/>
    <w:rsid w:val="0053449C"/>
    <w:rsid w:val="0056465D"/>
    <w:rsid w:val="005708FA"/>
    <w:rsid w:val="00581136"/>
    <w:rsid w:val="00591265"/>
    <w:rsid w:val="00595951"/>
    <w:rsid w:val="005D0B54"/>
    <w:rsid w:val="005E1DE6"/>
    <w:rsid w:val="005E5AD7"/>
    <w:rsid w:val="005E613A"/>
    <w:rsid w:val="005F500C"/>
    <w:rsid w:val="005F697E"/>
    <w:rsid w:val="00613968"/>
    <w:rsid w:val="006321A0"/>
    <w:rsid w:val="006328EF"/>
    <w:rsid w:val="00635971"/>
    <w:rsid w:val="0065063E"/>
    <w:rsid w:val="006531C7"/>
    <w:rsid w:val="006547CC"/>
    <w:rsid w:val="0068591F"/>
    <w:rsid w:val="00687845"/>
    <w:rsid w:val="006A3A3B"/>
    <w:rsid w:val="006B14BF"/>
    <w:rsid w:val="006C3B90"/>
    <w:rsid w:val="006D0A64"/>
    <w:rsid w:val="006D4B6C"/>
    <w:rsid w:val="007023D9"/>
    <w:rsid w:val="00705B61"/>
    <w:rsid w:val="007124F5"/>
    <w:rsid w:val="0072029B"/>
    <w:rsid w:val="00722EAD"/>
    <w:rsid w:val="00744311"/>
    <w:rsid w:val="007640CA"/>
    <w:rsid w:val="00765589"/>
    <w:rsid w:val="00796CE5"/>
    <w:rsid w:val="00797F93"/>
    <w:rsid w:val="007C7CDB"/>
    <w:rsid w:val="007D1E64"/>
    <w:rsid w:val="007E5598"/>
    <w:rsid w:val="007E706B"/>
    <w:rsid w:val="007F121A"/>
    <w:rsid w:val="008163E2"/>
    <w:rsid w:val="00832954"/>
    <w:rsid w:val="0083445F"/>
    <w:rsid w:val="00844CC1"/>
    <w:rsid w:val="00864240"/>
    <w:rsid w:val="008812C1"/>
    <w:rsid w:val="008957DF"/>
    <w:rsid w:val="008A04D4"/>
    <w:rsid w:val="008D0ED8"/>
    <w:rsid w:val="008D18B9"/>
    <w:rsid w:val="008E2193"/>
    <w:rsid w:val="008F1110"/>
    <w:rsid w:val="00924A8E"/>
    <w:rsid w:val="00942A0F"/>
    <w:rsid w:val="009471FD"/>
    <w:rsid w:val="00953E7B"/>
    <w:rsid w:val="00957D24"/>
    <w:rsid w:val="00967E68"/>
    <w:rsid w:val="00975DB5"/>
    <w:rsid w:val="009819FE"/>
    <w:rsid w:val="009A6B6A"/>
    <w:rsid w:val="009B5EDD"/>
    <w:rsid w:val="009C1009"/>
    <w:rsid w:val="009D3401"/>
    <w:rsid w:val="00A00DEC"/>
    <w:rsid w:val="00A038B6"/>
    <w:rsid w:val="00A15ED1"/>
    <w:rsid w:val="00A16838"/>
    <w:rsid w:val="00A209DD"/>
    <w:rsid w:val="00A25D49"/>
    <w:rsid w:val="00A35A97"/>
    <w:rsid w:val="00A432F6"/>
    <w:rsid w:val="00A53D50"/>
    <w:rsid w:val="00A63A33"/>
    <w:rsid w:val="00A813EA"/>
    <w:rsid w:val="00A824F3"/>
    <w:rsid w:val="00A84714"/>
    <w:rsid w:val="00AA5CB9"/>
    <w:rsid w:val="00AC79EE"/>
    <w:rsid w:val="00AE3C61"/>
    <w:rsid w:val="00AF0C74"/>
    <w:rsid w:val="00B05ADC"/>
    <w:rsid w:val="00B253E4"/>
    <w:rsid w:val="00B42C23"/>
    <w:rsid w:val="00B47128"/>
    <w:rsid w:val="00B53F2C"/>
    <w:rsid w:val="00B54CD3"/>
    <w:rsid w:val="00B62E1D"/>
    <w:rsid w:val="00B74AA5"/>
    <w:rsid w:val="00B776B0"/>
    <w:rsid w:val="00B82603"/>
    <w:rsid w:val="00B82A1D"/>
    <w:rsid w:val="00B82D53"/>
    <w:rsid w:val="00B83A22"/>
    <w:rsid w:val="00B86336"/>
    <w:rsid w:val="00B95595"/>
    <w:rsid w:val="00B96816"/>
    <w:rsid w:val="00BB00AC"/>
    <w:rsid w:val="00BB45EF"/>
    <w:rsid w:val="00BB690F"/>
    <w:rsid w:val="00BC3B4E"/>
    <w:rsid w:val="00BD4E79"/>
    <w:rsid w:val="00BE4904"/>
    <w:rsid w:val="00BF3BB4"/>
    <w:rsid w:val="00C10BA3"/>
    <w:rsid w:val="00C16661"/>
    <w:rsid w:val="00C17645"/>
    <w:rsid w:val="00C2154F"/>
    <w:rsid w:val="00C35F6F"/>
    <w:rsid w:val="00C360BB"/>
    <w:rsid w:val="00C43B4B"/>
    <w:rsid w:val="00C5419F"/>
    <w:rsid w:val="00C81025"/>
    <w:rsid w:val="00C81E1D"/>
    <w:rsid w:val="00CA05D9"/>
    <w:rsid w:val="00CB24E5"/>
    <w:rsid w:val="00CB3EC7"/>
    <w:rsid w:val="00CC56EE"/>
    <w:rsid w:val="00CF328E"/>
    <w:rsid w:val="00D14660"/>
    <w:rsid w:val="00D16C67"/>
    <w:rsid w:val="00D22C36"/>
    <w:rsid w:val="00D2348A"/>
    <w:rsid w:val="00D34A3D"/>
    <w:rsid w:val="00D52D37"/>
    <w:rsid w:val="00D533D7"/>
    <w:rsid w:val="00D76BDC"/>
    <w:rsid w:val="00D76DC8"/>
    <w:rsid w:val="00D97F83"/>
    <w:rsid w:val="00DB0075"/>
    <w:rsid w:val="00DB1CB7"/>
    <w:rsid w:val="00DB323E"/>
    <w:rsid w:val="00DC2ECF"/>
    <w:rsid w:val="00DD2A40"/>
    <w:rsid w:val="00E103A6"/>
    <w:rsid w:val="00E4572D"/>
    <w:rsid w:val="00E67A19"/>
    <w:rsid w:val="00E878DA"/>
    <w:rsid w:val="00E91EFF"/>
    <w:rsid w:val="00EB6D53"/>
    <w:rsid w:val="00EB7ABC"/>
    <w:rsid w:val="00EC0B42"/>
    <w:rsid w:val="00EC1358"/>
    <w:rsid w:val="00EC5DC6"/>
    <w:rsid w:val="00EE4072"/>
    <w:rsid w:val="00EF413F"/>
    <w:rsid w:val="00F036B2"/>
    <w:rsid w:val="00F063AE"/>
    <w:rsid w:val="00F13136"/>
    <w:rsid w:val="00F21CC8"/>
    <w:rsid w:val="00F22274"/>
    <w:rsid w:val="00F245F2"/>
    <w:rsid w:val="00F37D13"/>
    <w:rsid w:val="00F47AB4"/>
    <w:rsid w:val="00F531ED"/>
    <w:rsid w:val="00F5774D"/>
    <w:rsid w:val="00F76505"/>
    <w:rsid w:val="00F94994"/>
    <w:rsid w:val="00FA7A17"/>
    <w:rsid w:val="00FB53E1"/>
    <w:rsid w:val="00FD1505"/>
    <w:rsid w:val="00FD63FB"/>
    <w:rsid w:val="00FE25B6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BC4DE3"/>
  <w15:docId w15:val="{3CD2F931-B40E-4EA6-97EA-3A80B87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6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">
    <w:name w:val="Основной шрифт абзаца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5">
    <w:name w:val="Основной шрифт абзаца5"/>
  </w:style>
  <w:style w:type="character" w:customStyle="1" w:styleId="WW8Num4z1">
    <w:name w:val="WW8Num4z1"/>
    <w:rPr>
      <w:sz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нак Знак11"/>
    <w:rPr>
      <w:sz w:val="28"/>
      <w:szCs w:val="24"/>
      <w:lang w:val="ru-RU" w:eastAsia="ar-SA" w:bidi="ar-SA"/>
    </w:rPr>
  </w:style>
  <w:style w:type="character" w:customStyle="1" w:styleId="100">
    <w:name w:val="Знак Знак10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9">
    <w:name w:val="Знак Знак9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8">
    <w:name w:val="Знак Знак8"/>
    <w:rPr>
      <w:sz w:val="28"/>
      <w:lang w:val="ru-RU" w:eastAsia="ar-SA" w:bidi="ar-SA"/>
    </w:rPr>
  </w:style>
  <w:style w:type="character" w:customStyle="1" w:styleId="7">
    <w:name w:val="Знак Знак7"/>
    <w:rPr>
      <w:sz w:val="24"/>
      <w:szCs w:val="24"/>
      <w:lang w:val="ru-RU" w:eastAsia="ar-SA" w:bidi="ar-SA"/>
    </w:rPr>
  </w:style>
  <w:style w:type="character" w:customStyle="1" w:styleId="60">
    <w:name w:val="Знак Знак6"/>
    <w:rPr>
      <w:sz w:val="16"/>
      <w:szCs w:val="16"/>
      <w:lang w:val="ru-RU" w:eastAsia="ar-SA" w:bidi="ar-SA"/>
    </w:rPr>
  </w:style>
  <w:style w:type="character" w:customStyle="1" w:styleId="50">
    <w:name w:val="Знак Знак5"/>
    <w:rPr>
      <w:sz w:val="16"/>
      <w:szCs w:val="16"/>
      <w:lang w:val="ru-RU" w:eastAsia="ar-SA" w:bidi="ar-SA"/>
    </w:rPr>
  </w:style>
  <w:style w:type="character" w:customStyle="1" w:styleId="40">
    <w:name w:val="Знак Знак4"/>
    <w:rPr>
      <w:lang w:val="ru-RU" w:eastAsia="ar-SA" w:bidi="ar-SA"/>
    </w:rPr>
  </w:style>
  <w:style w:type="character" w:customStyle="1" w:styleId="31">
    <w:name w:val="Знак Знак3"/>
    <w:rPr>
      <w:rFonts w:ascii="Courier New" w:hAnsi="Courier New" w:cs="Courier New"/>
      <w:lang w:val="ru-RU" w:eastAsia="ar-SA" w:bidi="ar-SA"/>
    </w:rPr>
  </w:style>
  <w:style w:type="character" w:customStyle="1" w:styleId="21">
    <w:name w:val="Знак Знак2"/>
    <w:rPr>
      <w:sz w:val="24"/>
      <w:szCs w:val="24"/>
      <w:lang w:val="ru-RU" w:eastAsia="ar-SA" w:bidi="ar-SA"/>
    </w:rPr>
  </w:style>
  <w:style w:type="character" w:customStyle="1" w:styleId="12">
    <w:name w:val="Знак Знак1"/>
    <w:rPr>
      <w:sz w:val="24"/>
      <w:szCs w:val="24"/>
      <w:lang w:val="ru-RU" w:eastAsia="ar-SA" w:bidi="ar-SA"/>
    </w:rPr>
  </w:style>
  <w:style w:type="character" w:customStyle="1" w:styleId="a3">
    <w:name w:val="Знак Знак"/>
    <w:rPr>
      <w:sz w:val="24"/>
      <w:szCs w:val="24"/>
      <w:lang w:val="ru-RU" w:eastAsia="ar-SA" w:bidi="ar-SA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13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page number"/>
    <w:basedOn w:val="20"/>
  </w:style>
  <w:style w:type="character" w:customStyle="1" w:styleId="22">
    <w:name w:val="Знак сноски2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a8">
    <w:name w:val="Символ нумерации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line number"/>
  </w:style>
  <w:style w:type="character" w:customStyle="1" w:styleId="32">
    <w:name w:val="Знак сноски3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41">
    <w:name w:val="Знак сноски4"/>
    <w:rPr>
      <w:vertAlign w:val="superscript"/>
    </w:rPr>
  </w:style>
  <w:style w:type="character" w:customStyle="1" w:styleId="33">
    <w:name w:val="Знак концевой сноски3"/>
    <w:rPr>
      <w:vertAlign w:val="superscript"/>
    </w:rPr>
  </w:style>
  <w:style w:type="character" w:customStyle="1" w:styleId="51">
    <w:name w:val="Знак сноски5"/>
    <w:rPr>
      <w:vertAlign w:val="superscript"/>
    </w:rPr>
  </w:style>
  <w:style w:type="character" w:customStyle="1" w:styleId="42">
    <w:name w:val="Знак концевой сноски4"/>
    <w:rPr>
      <w:vertAlign w:val="superscript"/>
    </w:rPr>
  </w:style>
  <w:style w:type="character" w:customStyle="1" w:styleId="ab">
    <w:name w:val="Основной текст Знак"/>
    <w:rPr>
      <w:sz w:val="24"/>
      <w:szCs w:val="24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16">
    <w:name w:val="Нижний колонтитул Знак1"/>
    <w:rPr>
      <w:sz w:val="24"/>
      <w:szCs w:val="24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17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szCs w:val="24"/>
    </w:rPr>
  </w:style>
  <w:style w:type="paragraph" w:styleId="ad">
    <w:name w:val="List"/>
    <w:basedOn w:val="ac"/>
  </w:style>
  <w:style w:type="paragraph" w:customStyle="1" w:styleId="61">
    <w:name w:val="Название6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3">
    <w:name w:val="Название4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styleId="ae">
    <w:name w:val="Title"/>
    <w:basedOn w:val="a"/>
    <w:next w:val="a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Subtitle"/>
    <w:basedOn w:val="ae"/>
    <w:next w:val="ac"/>
    <w:qFormat/>
    <w:pPr>
      <w:jc w:val="center"/>
    </w:pPr>
    <w:rPr>
      <w:i/>
      <w:iCs/>
    </w:rPr>
  </w:style>
  <w:style w:type="paragraph" w:customStyle="1" w:styleId="18">
    <w:name w:val="Название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9">
    <w:name w:val="Указатель1"/>
    <w:basedOn w:val="a"/>
    <w:pPr>
      <w:suppressLineNumbers/>
    </w:pPr>
  </w:style>
  <w:style w:type="paragraph" w:styleId="af0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Cs w:val="24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pPr>
      <w:widowControl w:val="0"/>
      <w:ind w:firstLine="709"/>
      <w:jc w:val="both"/>
    </w:pPr>
    <w:rPr>
      <w:rFonts w:ascii="a_Timer" w:hAnsi="a_Timer" w:cs="a_Timer"/>
      <w:sz w:val="26"/>
      <w:szCs w:val="20"/>
    </w:rPr>
  </w:style>
  <w:style w:type="paragraph" w:customStyle="1" w:styleId="1a">
    <w:name w:val="Текст примечания1"/>
    <w:basedOn w:val="a"/>
    <w:pPr>
      <w:ind w:firstLine="720"/>
    </w:pPr>
    <w:rPr>
      <w:sz w:val="20"/>
      <w:szCs w:val="20"/>
    </w:rPr>
  </w:style>
  <w:style w:type="paragraph" w:customStyle="1" w:styleId="1b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6">
    <w:name w:val="заголовок 2"/>
    <w:basedOn w:val="a"/>
    <w:next w:val="a"/>
    <w:pPr>
      <w:jc w:val="center"/>
    </w:pPr>
    <w:rPr>
      <w:sz w:val="28"/>
      <w:szCs w:val="24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Cs w:val="24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szCs w:val="24"/>
    </w:rPr>
  </w:style>
  <w:style w:type="paragraph" w:styleId="af3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c">
    <w:name w:val="Цитата1"/>
    <w:basedOn w:val="a"/>
    <w:pPr>
      <w:spacing w:line="216" w:lineRule="auto"/>
      <w:ind w:left="1080" w:right="2400"/>
    </w:pPr>
    <w:rPr>
      <w:sz w:val="22"/>
      <w:szCs w:val="24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text">
    <w:name w:val="text"/>
    <w:basedOn w:val="a"/>
    <w:pPr>
      <w:spacing w:before="280" w:after="280"/>
    </w:pPr>
    <w:rPr>
      <w:szCs w:val="24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c"/>
  </w:style>
  <w:style w:type="paragraph" w:customStyle="1" w:styleId="af8">
    <w:name w:val="Знак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d">
    <w:name w:val="Знак Знак Знак1 Знак Знак Знак Знак Знак Знак Знак Знак Знак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pPr>
      <w:suppressAutoHyphens w:val="0"/>
      <w:spacing w:line="240" w:lineRule="exact"/>
      <w:jc w:val="both"/>
    </w:pPr>
    <w:rPr>
      <w:szCs w:val="24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HTML0">
    <w:name w:val="HTML Preformatted"/>
    <w:basedOn w:val="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</w:pPr>
    <w:rPr>
      <w:rFonts w:ascii="Courier New" w:hAnsi="Courier New" w:cs="Courier New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68591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68591F"/>
    <w:rPr>
      <w:rFonts w:ascii="Tahoma" w:hAnsi="Tahoma" w:cs="Tahoma"/>
      <w:sz w:val="16"/>
      <w:szCs w:val="16"/>
      <w:lang w:eastAsia="ar-SA"/>
    </w:rPr>
  </w:style>
  <w:style w:type="character" w:styleId="afc">
    <w:name w:val="Unresolved Mention"/>
    <w:basedOn w:val="a0"/>
    <w:uiPriority w:val="99"/>
    <w:semiHidden/>
    <w:unhideWhenUsed/>
    <w:rsid w:val="00A35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po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C2F1-A768-4AF5-86B2-A1438FC6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3743</CharactersWithSpaces>
  <SharedDoc>false</SharedDoc>
  <HLinks>
    <vt:vector size="6" baseType="variant">
      <vt:variant>
        <vt:i4>851986</vt:i4>
      </vt:variant>
      <vt:variant>
        <vt:i4>0</vt:i4>
      </vt:variant>
      <vt:variant>
        <vt:i4>0</vt:i4>
      </vt:variant>
      <vt:variant>
        <vt:i4>5</vt:i4>
      </vt:variant>
      <vt:variant>
        <vt:lpwstr>http://akspor.ru/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User</cp:lastModifiedBy>
  <cp:revision>58</cp:revision>
  <cp:lastPrinted>2024-04-09T09:44:00Z</cp:lastPrinted>
  <dcterms:created xsi:type="dcterms:W3CDTF">2022-04-01T08:34:00Z</dcterms:created>
  <dcterms:modified xsi:type="dcterms:W3CDTF">2025-08-15T03:19:00Z</dcterms:modified>
</cp:coreProperties>
</file>